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4D" w:rsidRDefault="00E4534D">
      <w:pPr>
        <w:pStyle w:val="Aaoeeu"/>
        <w:widowControl/>
        <w:jc w:val="center"/>
        <w:rPr>
          <w:rFonts w:ascii="Arial Narrow" w:hAnsi="Arial Narrow"/>
          <w:b/>
          <w:bCs/>
          <w:sz w:val="36"/>
          <w:szCs w:val="36"/>
          <w:lang w:val="fr-FR"/>
        </w:rPr>
      </w:pPr>
      <w:r>
        <w:rPr>
          <w:rFonts w:ascii="Arial Narrow" w:hAnsi="Arial Narrow"/>
          <w:b/>
          <w:bCs/>
          <w:sz w:val="36"/>
          <w:szCs w:val="36"/>
          <w:lang w:val="fr-FR"/>
        </w:rPr>
        <w:t>CURRICULUM VITAE DI</w:t>
      </w:r>
    </w:p>
    <w:p w:rsidR="00E4534D" w:rsidRDefault="00803B92">
      <w:pPr>
        <w:pStyle w:val="Aaoeeu"/>
        <w:widowControl/>
        <w:jc w:val="center"/>
        <w:rPr>
          <w:rFonts w:ascii="Arial Narrow" w:hAnsi="Arial Narrow"/>
          <w:b/>
          <w:bCs/>
          <w:sz w:val="36"/>
          <w:szCs w:val="36"/>
          <w:lang w:val="it-IT"/>
        </w:rPr>
      </w:pPr>
      <w:r>
        <w:rPr>
          <w:rFonts w:ascii="Arial Narrow" w:hAnsi="Arial Narrow"/>
          <w:b/>
          <w:bCs/>
          <w:sz w:val="36"/>
          <w:szCs w:val="36"/>
          <w:lang w:val="it-IT"/>
        </w:rPr>
        <w:t>______________</w:t>
      </w:r>
    </w:p>
    <w:tbl>
      <w:tblPr>
        <w:tblW w:w="9714" w:type="dxa"/>
        <w:tblInd w:w="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74"/>
        <w:gridCol w:w="180"/>
        <w:gridCol w:w="6660"/>
      </w:tblGrid>
      <w:tr w:rsidR="00E4534D">
        <w:trPr>
          <w:cantSplit/>
          <w:trHeight w:val="321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34D" w:rsidRDefault="00E4534D">
            <w:pPr>
              <w:snapToGrid w:val="0"/>
              <w:rPr>
                <w:rFonts w:ascii="Arial Narrow" w:hAnsi="Arial Narrow"/>
                <w:b/>
                <w:bCs/>
                <w:smallCap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mallCaps/>
                <w:sz w:val="28"/>
                <w:szCs w:val="28"/>
              </w:rPr>
              <w:t>Informazioni personali:</w:t>
            </w:r>
          </w:p>
        </w:tc>
        <w:tc>
          <w:tcPr>
            <w:tcW w:w="180" w:type="dxa"/>
            <w:vMerge w:val="restart"/>
            <w:tcBorders>
              <w:left w:val="single" w:sz="4" w:space="0" w:color="000000"/>
            </w:tcBorders>
          </w:tcPr>
          <w:p w:rsidR="00E4534D" w:rsidRDefault="00E4534D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6660" w:type="dxa"/>
            <w:vMerge w:val="restart"/>
          </w:tcPr>
          <w:p w:rsidR="00E4534D" w:rsidRDefault="00E4534D">
            <w:pPr>
              <w:snapToGrid w:val="0"/>
              <w:rPr>
                <w:rFonts w:ascii="Arial Narrow" w:hAnsi="Arial Narrow"/>
              </w:rPr>
            </w:pPr>
          </w:p>
        </w:tc>
      </w:tr>
      <w:tr w:rsidR="00E4534D">
        <w:trPr>
          <w:cantSplit/>
          <w:trHeight w:val="229"/>
        </w:trPr>
        <w:tc>
          <w:tcPr>
            <w:tcW w:w="287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534D" w:rsidRDefault="00E4534D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b w:val="0"/>
                <w:bCs w:val="0"/>
                <w:lang w:val="it-IT"/>
              </w:rPr>
            </w:pPr>
          </w:p>
        </w:tc>
        <w:tc>
          <w:tcPr>
            <w:tcW w:w="180" w:type="dxa"/>
            <w:vMerge w:val="restart"/>
            <w:tcBorders>
              <w:bottom w:val="single" w:sz="4" w:space="0" w:color="000000"/>
            </w:tcBorders>
          </w:tcPr>
          <w:p w:rsidR="00E4534D" w:rsidRDefault="00E4534D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6660" w:type="dxa"/>
            <w:vMerge w:val="restart"/>
            <w:tcBorders>
              <w:bottom w:val="single" w:sz="4" w:space="0" w:color="000000"/>
            </w:tcBorders>
          </w:tcPr>
          <w:p w:rsidR="00E4534D" w:rsidRDefault="00E4534D">
            <w:pPr>
              <w:snapToGrid w:val="0"/>
              <w:rPr>
                <w:rFonts w:ascii="Arial Narrow" w:hAnsi="Arial Narrow"/>
              </w:rPr>
            </w:pPr>
          </w:p>
        </w:tc>
      </w:tr>
      <w:tr w:rsidR="00E4534D">
        <w:trPr>
          <w:cantSplit/>
          <w:trHeight w:val="229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534D" w:rsidRDefault="00E4534D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b w:val="0"/>
                <w:bCs w:val="0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Nome</w:t>
            </w:r>
          </w:p>
        </w:tc>
        <w:tc>
          <w:tcPr>
            <w:tcW w:w="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34D" w:rsidRDefault="00E4534D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66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34D" w:rsidRDefault="00E4534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E4534D">
        <w:trPr>
          <w:cantSplit/>
          <w:trHeight w:val="229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534D" w:rsidRDefault="00E4534D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b w:val="0"/>
                <w:bCs w:val="0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Indirizzo</w:t>
            </w:r>
          </w:p>
        </w:tc>
        <w:tc>
          <w:tcPr>
            <w:tcW w:w="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34D" w:rsidRDefault="00E4534D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66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34D" w:rsidRDefault="00E4534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E4534D">
        <w:trPr>
          <w:cantSplit/>
          <w:trHeight w:val="229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534D" w:rsidRDefault="00E4534D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b w:val="0"/>
                <w:bCs w:val="0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Telefono</w:t>
            </w:r>
          </w:p>
        </w:tc>
        <w:tc>
          <w:tcPr>
            <w:tcW w:w="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34D" w:rsidRDefault="00E4534D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66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34D" w:rsidRDefault="00E4534D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E4534D">
        <w:trPr>
          <w:cantSplit/>
          <w:trHeight w:val="229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534D" w:rsidRDefault="00E4534D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b w:val="0"/>
                <w:bCs w:val="0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e-mail</w:t>
            </w:r>
          </w:p>
        </w:tc>
        <w:tc>
          <w:tcPr>
            <w:tcW w:w="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34D" w:rsidRDefault="00E4534D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66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34D" w:rsidRDefault="00E4534D">
            <w:pPr>
              <w:snapToGrid w:val="0"/>
              <w:rPr>
                <w:rFonts w:ascii="Arial Narrow" w:hAnsi="Arial Narrow"/>
              </w:rPr>
            </w:pPr>
          </w:p>
        </w:tc>
      </w:tr>
      <w:tr w:rsidR="00E4534D">
        <w:trPr>
          <w:cantSplit/>
          <w:trHeight w:val="229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534D" w:rsidRDefault="00E4534D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b w:val="0"/>
                <w:bCs w:val="0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Nazionalità</w:t>
            </w:r>
          </w:p>
        </w:tc>
        <w:tc>
          <w:tcPr>
            <w:tcW w:w="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34D" w:rsidRDefault="00E4534D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66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34D" w:rsidRDefault="00E4534D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E4534D">
        <w:trPr>
          <w:cantSplit/>
          <w:trHeight w:val="229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534D" w:rsidRDefault="00E4534D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b w:val="0"/>
                <w:bCs w:val="0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Data di nascita</w:t>
            </w:r>
          </w:p>
        </w:tc>
        <w:tc>
          <w:tcPr>
            <w:tcW w:w="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34D" w:rsidRDefault="00E4534D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66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34D" w:rsidRDefault="00E4534D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803B92" w:rsidTr="00803B92">
        <w:trPr>
          <w:cantSplit/>
          <w:trHeight w:val="229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3B92" w:rsidRDefault="00803B92" w:rsidP="00F51A96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b w:val="0"/>
                <w:bCs w:val="0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Codice Fiscale</w:t>
            </w:r>
          </w:p>
        </w:tc>
        <w:tc>
          <w:tcPr>
            <w:tcW w:w="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B92" w:rsidRDefault="00803B92" w:rsidP="00F51A96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66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B92" w:rsidRDefault="00803B92" w:rsidP="00F51A96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</w:tbl>
    <w:p w:rsidR="00E4534D" w:rsidRDefault="00E4534D"/>
    <w:p w:rsidR="00E4534D" w:rsidRDefault="00E4534D"/>
    <w:tbl>
      <w:tblPr>
        <w:tblW w:w="0" w:type="auto"/>
        <w:tblInd w:w="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24"/>
        <w:gridCol w:w="6637"/>
      </w:tblGrid>
      <w:tr w:rsidR="00E4534D">
        <w:trPr>
          <w:cantSplit/>
          <w:trHeight w:val="321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34D" w:rsidRDefault="00E4534D">
            <w:pPr>
              <w:snapToGrid w:val="0"/>
              <w:rPr>
                <w:rFonts w:ascii="Arial Narrow" w:hAnsi="Arial Narrow"/>
                <w:smallCap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mallCaps/>
                <w:sz w:val="28"/>
                <w:szCs w:val="28"/>
              </w:rPr>
              <w:t>Esperienze lavorative</w:t>
            </w:r>
            <w:r>
              <w:rPr>
                <w:rFonts w:ascii="Arial Narrow" w:hAnsi="Arial Narrow"/>
                <w:smallCaps/>
                <w:sz w:val="28"/>
                <w:szCs w:val="28"/>
              </w:rPr>
              <w:t xml:space="preserve">: </w:t>
            </w:r>
          </w:p>
        </w:tc>
        <w:tc>
          <w:tcPr>
            <w:tcW w:w="6637" w:type="dxa"/>
            <w:vMerge w:val="restart"/>
            <w:tcBorders>
              <w:left w:val="single" w:sz="4" w:space="0" w:color="000000"/>
            </w:tcBorders>
          </w:tcPr>
          <w:p w:rsidR="00E4534D" w:rsidRDefault="00E4534D">
            <w:pPr>
              <w:snapToGrid w:val="0"/>
              <w:rPr>
                <w:rFonts w:ascii="Arial Narrow" w:hAnsi="Arial Narrow"/>
                <w:i/>
                <w:iCs/>
              </w:rPr>
            </w:pPr>
          </w:p>
        </w:tc>
      </w:tr>
    </w:tbl>
    <w:p w:rsidR="00E4534D" w:rsidRDefault="00E4534D"/>
    <w:p w:rsidR="00E4534D" w:rsidRDefault="00E4534D"/>
    <w:tbl>
      <w:tblPr>
        <w:tblW w:w="9714" w:type="dxa"/>
        <w:tblInd w:w="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74"/>
        <w:gridCol w:w="180"/>
        <w:gridCol w:w="6660"/>
      </w:tblGrid>
      <w:tr w:rsidR="00E4534D">
        <w:trPr>
          <w:cantSplit/>
          <w:trHeight w:val="295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534D" w:rsidRDefault="00E4534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iCs w:val="0"/>
                <w:sz w:val="24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4"/>
                <w:szCs w:val="20"/>
                <w:lang w:val="it-IT"/>
              </w:rPr>
              <w:t>Periodo</w:t>
            </w:r>
          </w:p>
        </w:tc>
        <w:tc>
          <w:tcPr>
            <w:tcW w:w="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34D" w:rsidRDefault="00E4534D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66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34D" w:rsidRDefault="001A6420" w:rsidP="00803B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4"/>
                <w:szCs w:val="28"/>
                <w:lang w:val="it-IT"/>
              </w:rPr>
            </w:pPr>
            <w:r>
              <w:rPr>
                <w:rFonts w:ascii="Arial Narrow" w:hAnsi="Arial Narrow"/>
                <w:sz w:val="24"/>
                <w:szCs w:val="28"/>
                <w:lang w:val="it-IT"/>
              </w:rPr>
              <w:t xml:space="preserve">Dal  </w:t>
            </w:r>
            <w:r w:rsidR="00803B92">
              <w:rPr>
                <w:rFonts w:ascii="Arial Narrow" w:hAnsi="Arial Narrow"/>
                <w:sz w:val="24"/>
                <w:szCs w:val="28"/>
                <w:lang w:val="it-IT"/>
              </w:rPr>
              <w:t>__________</w:t>
            </w:r>
            <w:r>
              <w:rPr>
                <w:rFonts w:ascii="Arial Narrow" w:hAnsi="Arial Narrow"/>
                <w:sz w:val="24"/>
                <w:szCs w:val="28"/>
                <w:lang w:val="it-IT"/>
              </w:rPr>
              <w:t xml:space="preserve">             al </w:t>
            </w:r>
            <w:r w:rsidR="00803B92">
              <w:rPr>
                <w:rFonts w:ascii="Arial Narrow" w:hAnsi="Arial Narrow"/>
                <w:sz w:val="24"/>
                <w:szCs w:val="28"/>
                <w:lang w:val="it-IT"/>
              </w:rPr>
              <w:t>_________</w:t>
            </w:r>
            <w:r>
              <w:rPr>
                <w:rFonts w:ascii="Arial Narrow" w:hAnsi="Arial Narrow"/>
                <w:sz w:val="24"/>
                <w:szCs w:val="28"/>
                <w:lang w:val="it-IT"/>
              </w:rPr>
              <w:t xml:space="preserve"> </w:t>
            </w:r>
          </w:p>
        </w:tc>
      </w:tr>
      <w:tr w:rsidR="00E4534D">
        <w:trPr>
          <w:cantSplit/>
          <w:trHeight w:val="249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34D" w:rsidRDefault="00E4534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34D" w:rsidRDefault="00E4534D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66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34D" w:rsidRDefault="00E4534D">
            <w:pPr>
              <w:pStyle w:val="Titolo9"/>
              <w:tabs>
                <w:tab w:val="clear" w:pos="1584"/>
                <w:tab w:val="left" w:pos="5"/>
              </w:tabs>
              <w:snapToGrid w:val="0"/>
              <w:ind w:left="5" w:right="5" w:hanging="1584"/>
              <w:rPr>
                <w:rFonts w:ascii="Arial Narrow" w:hAnsi="Arial Narrow"/>
                <w:b w:val="0"/>
                <w:bCs w:val="0"/>
                <w:smallCaps/>
                <w:sz w:val="24"/>
                <w:szCs w:val="24"/>
                <w:lang w:val="de-DE"/>
              </w:rPr>
            </w:pPr>
          </w:p>
        </w:tc>
      </w:tr>
      <w:tr w:rsidR="00E4534D">
        <w:trPr>
          <w:cantSplit/>
          <w:trHeight w:val="249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34D" w:rsidRDefault="00E4534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34D" w:rsidRDefault="00E4534D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66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4D" w:rsidRDefault="00E4534D">
            <w:pPr>
              <w:pStyle w:val="OiaeaeiYiio2"/>
              <w:widowControl/>
              <w:snapToGrid w:val="0"/>
              <w:jc w:val="left"/>
              <w:rPr>
                <w:rFonts w:ascii="Arial Narrow" w:hAnsi="Arial Narrow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E4534D">
        <w:trPr>
          <w:cantSplit/>
          <w:trHeight w:val="249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34D" w:rsidRDefault="00E4534D">
            <w:pPr>
              <w:pStyle w:val="OiaeaeiYiio2"/>
              <w:snapToGrid w:val="0"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34D" w:rsidRDefault="00E4534D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66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4D" w:rsidRDefault="00E4534D">
            <w:pPr>
              <w:widowControl/>
              <w:snapToGrid w:val="0"/>
              <w:spacing w:before="20" w:after="20"/>
              <w:rPr>
                <w:rFonts w:ascii="Arial Narrow" w:hAnsi="Arial Narrow"/>
                <w:sz w:val="20"/>
                <w:szCs w:val="23"/>
              </w:rPr>
            </w:pPr>
          </w:p>
        </w:tc>
      </w:tr>
      <w:tr w:rsidR="00E4534D">
        <w:trPr>
          <w:cantSplit/>
          <w:trHeight w:val="249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34D" w:rsidRDefault="00E4534D">
            <w:pPr>
              <w:pStyle w:val="OiaeaeiYiio2"/>
              <w:snapToGrid w:val="0"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34D" w:rsidRDefault="00E4534D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6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34D" w:rsidRDefault="00E4534D">
            <w:pPr>
              <w:tabs>
                <w:tab w:val="left" w:pos="720"/>
              </w:tabs>
              <w:snapToGrid w:val="0"/>
              <w:spacing w:before="20" w:after="20"/>
              <w:rPr>
                <w:rFonts w:ascii="Arial Narrow" w:hAnsi="Arial Narrow"/>
                <w:b/>
                <w:bCs/>
              </w:rPr>
            </w:pPr>
          </w:p>
        </w:tc>
      </w:tr>
    </w:tbl>
    <w:p w:rsidR="004752A7" w:rsidRDefault="004752A7"/>
    <w:tbl>
      <w:tblPr>
        <w:tblW w:w="9714" w:type="dxa"/>
        <w:tblInd w:w="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74"/>
        <w:gridCol w:w="180"/>
        <w:gridCol w:w="6660"/>
      </w:tblGrid>
      <w:tr w:rsidR="004752A7">
        <w:trPr>
          <w:cantSplit/>
          <w:trHeight w:val="295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2A7" w:rsidRDefault="004752A7" w:rsidP="001555E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iCs w:val="0"/>
                <w:sz w:val="24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4"/>
                <w:szCs w:val="20"/>
                <w:lang w:val="it-IT"/>
              </w:rPr>
              <w:t>Periodo</w:t>
            </w:r>
          </w:p>
        </w:tc>
        <w:tc>
          <w:tcPr>
            <w:tcW w:w="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A7" w:rsidRDefault="004752A7" w:rsidP="001555E1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66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A7" w:rsidRDefault="004752A7" w:rsidP="001555E1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4"/>
                <w:szCs w:val="28"/>
                <w:lang w:val="it-IT"/>
              </w:rPr>
            </w:pPr>
          </w:p>
        </w:tc>
      </w:tr>
      <w:tr w:rsidR="004752A7">
        <w:trPr>
          <w:cantSplit/>
          <w:trHeight w:val="249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A7" w:rsidRDefault="004752A7" w:rsidP="001555E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A7" w:rsidRDefault="004752A7" w:rsidP="001555E1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66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2A7" w:rsidRDefault="004752A7" w:rsidP="001555E1">
            <w:pPr>
              <w:pStyle w:val="Titolo9"/>
              <w:tabs>
                <w:tab w:val="clear" w:pos="1584"/>
                <w:tab w:val="left" w:pos="5"/>
              </w:tabs>
              <w:snapToGrid w:val="0"/>
              <w:ind w:left="5" w:right="5" w:hanging="1584"/>
              <w:rPr>
                <w:rFonts w:ascii="Arial Narrow" w:hAnsi="Arial Narrow"/>
                <w:b w:val="0"/>
                <w:bCs w:val="0"/>
                <w:smallCaps/>
                <w:sz w:val="24"/>
                <w:szCs w:val="24"/>
                <w:lang w:val="de-DE"/>
              </w:rPr>
            </w:pPr>
          </w:p>
        </w:tc>
      </w:tr>
      <w:tr w:rsidR="004752A7">
        <w:trPr>
          <w:cantSplit/>
          <w:trHeight w:val="249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A7" w:rsidRDefault="004752A7" w:rsidP="001555E1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A7" w:rsidRDefault="004752A7" w:rsidP="001555E1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66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A7" w:rsidRDefault="004752A7" w:rsidP="001555E1">
            <w:pPr>
              <w:pStyle w:val="OiaeaeiYiio2"/>
              <w:widowControl/>
              <w:snapToGrid w:val="0"/>
              <w:jc w:val="left"/>
              <w:rPr>
                <w:rFonts w:ascii="Arial Narrow" w:hAnsi="Arial Narrow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4752A7">
        <w:trPr>
          <w:cantSplit/>
          <w:trHeight w:val="249"/>
        </w:trPr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A7" w:rsidRDefault="004752A7" w:rsidP="001555E1">
            <w:pPr>
              <w:pStyle w:val="OiaeaeiYiio2"/>
              <w:snapToGrid w:val="0"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A7" w:rsidRDefault="004752A7" w:rsidP="001555E1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66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2A7" w:rsidRDefault="004752A7" w:rsidP="001555E1">
            <w:pPr>
              <w:widowControl/>
              <w:snapToGrid w:val="0"/>
              <w:spacing w:before="20" w:after="20"/>
              <w:rPr>
                <w:rFonts w:ascii="Arial Narrow" w:hAnsi="Arial Narrow"/>
                <w:sz w:val="20"/>
                <w:szCs w:val="23"/>
              </w:rPr>
            </w:pPr>
          </w:p>
        </w:tc>
      </w:tr>
      <w:tr w:rsidR="004752A7">
        <w:trPr>
          <w:cantSplit/>
          <w:trHeight w:val="249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A7" w:rsidRDefault="004752A7" w:rsidP="001555E1">
            <w:pPr>
              <w:pStyle w:val="OiaeaeiYiio2"/>
              <w:snapToGrid w:val="0"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2A7" w:rsidRDefault="004752A7" w:rsidP="001555E1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6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6BF" w:rsidRPr="00116497" w:rsidRDefault="001E76BF" w:rsidP="00124BEB">
            <w:pPr>
              <w:tabs>
                <w:tab w:val="left" w:pos="720"/>
              </w:tabs>
              <w:snapToGrid w:val="0"/>
              <w:spacing w:before="20" w:after="2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:rsidR="004752A7" w:rsidRDefault="004752A7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81"/>
        <w:gridCol w:w="6634"/>
      </w:tblGrid>
      <w:tr w:rsidR="001A6420" w:rsidTr="00BA58A3">
        <w:trPr>
          <w:cantSplit/>
          <w:trHeight w:val="275"/>
        </w:trPr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420" w:rsidRDefault="001A6420" w:rsidP="00BA58A3">
            <w:pPr>
              <w:pStyle w:val="OiaeaeiYiio2"/>
              <w:widowControl/>
              <w:snapToGrid w:val="0"/>
              <w:rPr>
                <w:rFonts w:ascii="Arial Narrow" w:hAnsi="Arial Narrow"/>
                <w:i w:val="0"/>
                <w:iCs w:val="0"/>
                <w:sz w:val="24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4"/>
                <w:szCs w:val="20"/>
                <w:lang w:val="it-IT"/>
              </w:rPr>
              <w:t>Periodo</w:t>
            </w:r>
          </w:p>
        </w:tc>
        <w:tc>
          <w:tcPr>
            <w:tcW w:w="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20" w:rsidRDefault="001A6420" w:rsidP="00BA58A3">
            <w:pPr>
              <w:pStyle w:val="Aaoeeu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66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20" w:rsidRDefault="001A6420" w:rsidP="00BA58A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4"/>
                <w:szCs w:val="28"/>
                <w:lang w:val="it-IT"/>
              </w:rPr>
            </w:pPr>
          </w:p>
        </w:tc>
      </w:tr>
      <w:tr w:rsidR="001A6420" w:rsidTr="00BA58A3">
        <w:trPr>
          <w:cantSplit/>
          <w:trHeight w:val="229"/>
        </w:trPr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20" w:rsidRDefault="001A6420" w:rsidP="00BA58A3">
            <w:pPr>
              <w:pStyle w:val="OiaeaeiYiio2"/>
              <w:widowControl/>
              <w:snapToGrid w:val="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  <w:p w:rsidR="001A6420" w:rsidRDefault="001A6420" w:rsidP="00BA58A3">
            <w:pPr>
              <w:pStyle w:val="OiaeaeiYiio2"/>
              <w:widowControl/>
              <w:snapToGrid w:val="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20" w:rsidRDefault="001A6420" w:rsidP="00BA58A3">
            <w:pPr>
              <w:pStyle w:val="Aaoeeu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66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420" w:rsidRDefault="001A6420" w:rsidP="00BA58A3">
            <w:pPr>
              <w:pStyle w:val="Titolo9"/>
              <w:tabs>
                <w:tab w:val="clear" w:pos="1584"/>
                <w:tab w:val="left" w:pos="5"/>
              </w:tabs>
              <w:snapToGrid w:val="0"/>
              <w:ind w:left="5" w:right="5" w:hanging="1584"/>
              <w:jc w:val="center"/>
              <w:rPr>
                <w:rFonts w:ascii="Arial Narrow" w:hAnsi="Arial Narrow"/>
                <w:b w:val="0"/>
                <w:bCs w:val="0"/>
                <w:smallCaps/>
                <w:sz w:val="24"/>
                <w:szCs w:val="24"/>
                <w:lang w:val="de-DE"/>
              </w:rPr>
            </w:pPr>
          </w:p>
        </w:tc>
      </w:tr>
      <w:tr w:rsidR="001A6420" w:rsidTr="00BA58A3">
        <w:trPr>
          <w:cantSplit/>
          <w:trHeight w:val="229"/>
        </w:trPr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20" w:rsidRDefault="001A6420" w:rsidP="00BA58A3">
            <w:pPr>
              <w:pStyle w:val="OiaeaeiYiio2"/>
              <w:widowControl/>
              <w:snapToGrid w:val="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20" w:rsidRDefault="001A6420" w:rsidP="00BA58A3">
            <w:pPr>
              <w:pStyle w:val="Aaoeeu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66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20" w:rsidRDefault="001A6420" w:rsidP="00BA58A3">
            <w:pPr>
              <w:pStyle w:val="OiaeaeiYiio2"/>
              <w:widowControl/>
              <w:snapToGrid w:val="0"/>
              <w:jc w:val="left"/>
              <w:rPr>
                <w:rFonts w:ascii="Arial Narrow" w:hAnsi="Arial Narrow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1A6420" w:rsidTr="00BA58A3">
        <w:trPr>
          <w:cantSplit/>
          <w:trHeight w:val="229"/>
        </w:trPr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20" w:rsidRDefault="001A6420" w:rsidP="00BA58A3">
            <w:pPr>
              <w:pStyle w:val="OiaeaeiYiio2"/>
              <w:snapToGrid w:val="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20" w:rsidRDefault="001A6420" w:rsidP="00BA58A3">
            <w:pPr>
              <w:pStyle w:val="Aaoeeu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66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20" w:rsidRDefault="001A6420" w:rsidP="00BA58A3">
            <w:pPr>
              <w:widowControl/>
              <w:snapToGrid w:val="0"/>
              <w:spacing w:before="20" w:after="20"/>
              <w:rPr>
                <w:rFonts w:ascii="Arial Narrow" w:hAnsi="Arial Narrow"/>
                <w:sz w:val="20"/>
                <w:szCs w:val="23"/>
              </w:rPr>
            </w:pPr>
          </w:p>
        </w:tc>
      </w:tr>
      <w:tr w:rsidR="001A6420" w:rsidTr="00BA58A3">
        <w:trPr>
          <w:cantSplit/>
          <w:trHeight w:val="22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20" w:rsidRDefault="001A6420" w:rsidP="00BA58A3">
            <w:pPr>
              <w:pStyle w:val="OiaeaeiYiio2"/>
              <w:snapToGrid w:val="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20" w:rsidRDefault="001A6420" w:rsidP="00BA58A3">
            <w:pPr>
              <w:pStyle w:val="Aaoeeu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6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420" w:rsidRDefault="001A6420" w:rsidP="00BA58A3">
            <w:pPr>
              <w:tabs>
                <w:tab w:val="left" w:pos="720"/>
              </w:tabs>
              <w:snapToGrid w:val="0"/>
              <w:spacing w:before="20" w:after="20"/>
              <w:rPr>
                <w:rFonts w:ascii="Arial Narrow" w:hAnsi="Arial Narrow"/>
                <w:b/>
                <w:bCs/>
              </w:rPr>
            </w:pPr>
          </w:p>
        </w:tc>
      </w:tr>
    </w:tbl>
    <w:p w:rsidR="001A6420" w:rsidRDefault="001A642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81"/>
        <w:gridCol w:w="6634"/>
      </w:tblGrid>
      <w:tr w:rsidR="001A6420" w:rsidTr="00BA58A3">
        <w:trPr>
          <w:cantSplit/>
          <w:trHeight w:val="275"/>
        </w:trPr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420" w:rsidRDefault="001A6420" w:rsidP="00BA58A3">
            <w:pPr>
              <w:pStyle w:val="OiaeaeiYiio2"/>
              <w:widowControl/>
              <w:snapToGrid w:val="0"/>
              <w:rPr>
                <w:rFonts w:ascii="Arial Narrow" w:hAnsi="Arial Narrow"/>
                <w:i w:val="0"/>
                <w:iCs w:val="0"/>
                <w:sz w:val="24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4"/>
                <w:szCs w:val="20"/>
                <w:lang w:val="it-IT"/>
              </w:rPr>
              <w:t>Periodo</w:t>
            </w:r>
          </w:p>
        </w:tc>
        <w:tc>
          <w:tcPr>
            <w:tcW w:w="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20" w:rsidRDefault="001A6420" w:rsidP="00BA58A3">
            <w:pPr>
              <w:pStyle w:val="Aaoeeu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66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20" w:rsidRDefault="001A6420" w:rsidP="00BA58A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4"/>
                <w:szCs w:val="28"/>
                <w:lang w:val="it-IT"/>
              </w:rPr>
            </w:pPr>
          </w:p>
        </w:tc>
      </w:tr>
      <w:tr w:rsidR="001A6420" w:rsidTr="00BA58A3">
        <w:trPr>
          <w:cantSplit/>
          <w:trHeight w:val="229"/>
        </w:trPr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20" w:rsidRDefault="001A6420" w:rsidP="00BA58A3">
            <w:pPr>
              <w:pStyle w:val="OiaeaeiYiio2"/>
              <w:widowControl/>
              <w:snapToGrid w:val="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  <w:p w:rsidR="001A6420" w:rsidRDefault="001A6420" w:rsidP="00BA58A3">
            <w:pPr>
              <w:pStyle w:val="OiaeaeiYiio2"/>
              <w:widowControl/>
              <w:snapToGrid w:val="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20" w:rsidRDefault="001A6420" w:rsidP="00BA58A3">
            <w:pPr>
              <w:pStyle w:val="Aaoeeu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66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420" w:rsidRDefault="001A6420" w:rsidP="00BA58A3">
            <w:pPr>
              <w:pStyle w:val="Titolo9"/>
              <w:tabs>
                <w:tab w:val="clear" w:pos="1584"/>
                <w:tab w:val="left" w:pos="5"/>
              </w:tabs>
              <w:snapToGrid w:val="0"/>
              <w:ind w:left="5" w:right="5" w:hanging="1584"/>
              <w:jc w:val="center"/>
              <w:rPr>
                <w:rFonts w:ascii="Arial Narrow" w:hAnsi="Arial Narrow"/>
                <w:b w:val="0"/>
                <w:bCs w:val="0"/>
                <w:smallCaps/>
                <w:sz w:val="24"/>
                <w:szCs w:val="24"/>
                <w:lang w:val="de-DE"/>
              </w:rPr>
            </w:pPr>
          </w:p>
        </w:tc>
      </w:tr>
      <w:tr w:rsidR="001A6420" w:rsidTr="00BA58A3">
        <w:trPr>
          <w:cantSplit/>
          <w:trHeight w:val="229"/>
        </w:trPr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20" w:rsidRDefault="001A6420" w:rsidP="00BA58A3">
            <w:pPr>
              <w:pStyle w:val="OiaeaeiYiio2"/>
              <w:widowControl/>
              <w:snapToGrid w:val="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20" w:rsidRDefault="001A6420" w:rsidP="00BA58A3">
            <w:pPr>
              <w:pStyle w:val="Aaoeeu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66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20" w:rsidRDefault="001A6420" w:rsidP="00BA58A3">
            <w:pPr>
              <w:pStyle w:val="OiaeaeiYiio2"/>
              <w:widowControl/>
              <w:snapToGrid w:val="0"/>
              <w:jc w:val="left"/>
              <w:rPr>
                <w:rFonts w:ascii="Arial Narrow" w:hAnsi="Arial Narrow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1A6420" w:rsidTr="00BA58A3">
        <w:trPr>
          <w:cantSplit/>
          <w:trHeight w:val="229"/>
        </w:trPr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20" w:rsidRDefault="001A6420" w:rsidP="00BA58A3">
            <w:pPr>
              <w:pStyle w:val="OiaeaeiYiio2"/>
              <w:snapToGrid w:val="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20" w:rsidRDefault="001A6420" w:rsidP="00BA58A3">
            <w:pPr>
              <w:pStyle w:val="Aaoeeu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66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420" w:rsidRDefault="001A6420" w:rsidP="00BA58A3">
            <w:pPr>
              <w:widowControl/>
              <w:snapToGrid w:val="0"/>
              <w:spacing w:before="20" w:after="20"/>
              <w:rPr>
                <w:rFonts w:ascii="Arial Narrow" w:hAnsi="Arial Narrow"/>
                <w:sz w:val="20"/>
                <w:szCs w:val="23"/>
              </w:rPr>
            </w:pPr>
          </w:p>
        </w:tc>
      </w:tr>
      <w:tr w:rsidR="001A6420" w:rsidTr="00BA58A3">
        <w:trPr>
          <w:cantSplit/>
          <w:trHeight w:val="22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20" w:rsidRDefault="001A6420" w:rsidP="00BA58A3">
            <w:pPr>
              <w:pStyle w:val="OiaeaeiYiio2"/>
              <w:snapToGrid w:val="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420" w:rsidRDefault="001A6420" w:rsidP="00BA58A3">
            <w:pPr>
              <w:pStyle w:val="Aaoeeu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6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420" w:rsidRDefault="001A6420" w:rsidP="00BA58A3">
            <w:pPr>
              <w:tabs>
                <w:tab w:val="left" w:pos="720"/>
              </w:tabs>
              <w:snapToGrid w:val="0"/>
              <w:spacing w:before="20" w:after="20"/>
              <w:rPr>
                <w:rFonts w:ascii="Arial Narrow" w:hAnsi="Arial Narrow"/>
                <w:b/>
                <w:bCs/>
              </w:rPr>
            </w:pPr>
          </w:p>
        </w:tc>
      </w:tr>
    </w:tbl>
    <w:p w:rsidR="001A6420" w:rsidRDefault="001A6420"/>
    <w:p w:rsidR="00803B92" w:rsidRDefault="00803B92"/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81"/>
        <w:gridCol w:w="6634"/>
      </w:tblGrid>
      <w:tr w:rsidR="004849EF" w:rsidTr="00803B92">
        <w:trPr>
          <w:cantSplit/>
          <w:trHeight w:val="275"/>
        </w:trPr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49EF" w:rsidRDefault="004849EF" w:rsidP="00BA58A3">
            <w:pPr>
              <w:pStyle w:val="OiaeaeiYiio2"/>
              <w:widowControl/>
              <w:snapToGrid w:val="0"/>
              <w:rPr>
                <w:rFonts w:ascii="Arial Narrow" w:hAnsi="Arial Narrow"/>
                <w:i w:val="0"/>
                <w:iCs w:val="0"/>
                <w:sz w:val="24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4"/>
                <w:szCs w:val="20"/>
                <w:lang w:val="it-IT"/>
              </w:rPr>
              <w:t>Periodo</w:t>
            </w:r>
          </w:p>
        </w:tc>
        <w:tc>
          <w:tcPr>
            <w:tcW w:w="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9EF" w:rsidRDefault="004849EF" w:rsidP="00BA58A3">
            <w:pPr>
              <w:pStyle w:val="Aaoeeu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66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EF" w:rsidRDefault="004849EF" w:rsidP="00BA58A3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Arial Narrow" w:hAnsi="Arial Narrow"/>
                <w:sz w:val="24"/>
                <w:szCs w:val="28"/>
                <w:lang w:val="it-IT"/>
              </w:rPr>
            </w:pPr>
          </w:p>
        </w:tc>
      </w:tr>
      <w:tr w:rsidR="004849EF" w:rsidTr="00803B92">
        <w:trPr>
          <w:cantSplit/>
          <w:trHeight w:val="229"/>
        </w:trPr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9EF" w:rsidRDefault="004849EF" w:rsidP="00BA58A3">
            <w:pPr>
              <w:pStyle w:val="OiaeaeiYiio2"/>
              <w:widowControl/>
              <w:snapToGrid w:val="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  <w:p w:rsidR="004849EF" w:rsidRDefault="004849EF" w:rsidP="00BA58A3">
            <w:pPr>
              <w:pStyle w:val="OiaeaeiYiio2"/>
              <w:widowControl/>
              <w:snapToGrid w:val="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  <w:tc>
          <w:tcPr>
            <w:tcW w:w="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9EF" w:rsidRDefault="004849EF" w:rsidP="00BA58A3">
            <w:pPr>
              <w:pStyle w:val="Aaoeeu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66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9EF" w:rsidRDefault="004849EF" w:rsidP="00BA58A3">
            <w:pPr>
              <w:pStyle w:val="Titolo9"/>
              <w:tabs>
                <w:tab w:val="clear" w:pos="1584"/>
                <w:tab w:val="left" w:pos="5"/>
              </w:tabs>
              <w:snapToGrid w:val="0"/>
              <w:ind w:left="5" w:right="5" w:hanging="1584"/>
              <w:jc w:val="center"/>
              <w:rPr>
                <w:rFonts w:ascii="Arial Narrow" w:hAnsi="Arial Narrow"/>
                <w:b w:val="0"/>
                <w:bCs w:val="0"/>
                <w:smallCaps/>
                <w:sz w:val="24"/>
                <w:szCs w:val="24"/>
                <w:lang w:val="de-DE"/>
              </w:rPr>
            </w:pPr>
          </w:p>
        </w:tc>
      </w:tr>
      <w:tr w:rsidR="004849EF" w:rsidTr="00803B92">
        <w:trPr>
          <w:cantSplit/>
          <w:trHeight w:val="229"/>
        </w:trPr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9EF" w:rsidRDefault="004849EF" w:rsidP="00BA58A3">
            <w:pPr>
              <w:pStyle w:val="OiaeaeiYiio2"/>
              <w:widowControl/>
              <w:snapToGrid w:val="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9EF" w:rsidRDefault="004849EF" w:rsidP="00BA58A3">
            <w:pPr>
              <w:pStyle w:val="Aaoeeu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66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EF" w:rsidRDefault="004849EF" w:rsidP="00BA58A3">
            <w:pPr>
              <w:pStyle w:val="OiaeaeiYiio2"/>
              <w:widowControl/>
              <w:snapToGrid w:val="0"/>
              <w:jc w:val="left"/>
              <w:rPr>
                <w:rFonts w:ascii="Arial Narrow" w:hAnsi="Arial Narrow"/>
                <w:i w:val="0"/>
                <w:iCs w:val="0"/>
                <w:sz w:val="24"/>
                <w:szCs w:val="24"/>
                <w:lang w:val="it-IT"/>
              </w:rPr>
            </w:pPr>
          </w:p>
        </w:tc>
      </w:tr>
      <w:tr w:rsidR="004849EF" w:rsidTr="00803B92">
        <w:trPr>
          <w:cantSplit/>
          <w:trHeight w:val="229"/>
        </w:trPr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9EF" w:rsidRDefault="004849EF" w:rsidP="00BA58A3">
            <w:pPr>
              <w:pStyle w:val="OiaeaeiYiio2"/>
              <w:snapToGrid w:val="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9EF" w:rsidRDefault="004849EF" w:rsidP="00BA58A3">
            <w:pPr>
              <w:pStyle w:val="Aaoeeu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66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EF" w:rsidRDefault="004849EF" w:rsidP="00BA58A3">
            <w:pPr>
              <w:widowControl/>
              <w:snapToGrid w:val="0"/>
              <w:spacing w:before="20" w:after="20"/>
              <w:rPr>
                <w:rFonts w:ascii="Arial Narrow" w:hAnsi="Arial Narrow"/>
                <w:sz w:val="20"/>
                <w:szCs w:val="23"/>
              </w:rPr>
            </w:pPr>
          </w:p>
        </w:tc>
      </w:tr>
      <w:tr w:rsidR="004849EF" w:rsidTr="00803B92">
        <w:trPr>
          <w:cantSplit/>
          <w:trHeight w:val="229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9EF" w:rsidRDefault="004849EF" w:rsidP="00BA58A3">
            <w:pPr>
              <w:pStyle w:val="OiaeaeiYiio2"/>
              <w:snapToGrid w:val="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9EF" w:rsidRDefault="004849EF" w:rsidP="00BA58A3">
            <w:pPr>
              <w:pStyle w:val="Aaoeeu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  <w:tc>
          <w:tcPr>
            <w:tcW w:w="6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9EF" w:rsidRDefault="004849EF" w:rsidP="00BA58A3">
            <w:pPr>
              <w:tabs>
                <w:tab w:val="left" w:pos="720"/>
              </w:tabs>
              <w:snapToGrid w:val="0"/>
              <w:spacing w:before="20" w:after="20"/>
              <w:rPr>
                <w:rFonts w:ascii="Arial Narrow" w:hAnsi="Arial Narrow"/>
                <w:b/>
                <w:bCs/>
              </w:rPr>
            </w:pPr>
          </w:p>
        </w:tc>
      </w:tr>
    </w:tbl>
    <w:p w:rsidR="004849EF" w:rsidRDefault="004849EF"/>
    <w:p w:rsidR="001426D1" w:rsidRDefault="001426D1"/>
    <w:p w:rsidR="00997FAE" w:rsidRDefault="00997FAE"/>
    <w:tbl>
      <w:tblPr>
        <w:tblW w:w="0" w:type="auto"/>
        <w:tblInd w:w="129" w:type="dxa"/>
        <w:tblLayout w:type="fixed"/>
        <w:tblLook w:val="0000"/>
      </w:tblPr>
      <w:tblGrid>
        <w:gridCol w:w="2754"/>
        <w:gridCol w:w="255"/>
        <w:gridCol w:w="6645"/>
      </w:tblGrid>
      <w:tr w:rsidR="00E4534D">
        <w:trPr>
          <w:cantSplit/>
          <w:trHeight w:val="341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34D" w:rsidRDefault="00E4534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b/>
                <w:bCs/>
                <w:i w:val="0"/>
                <w:iCs w:val="0"/>
                <w:smallCaps/>
                <w:sz w:val="28"/>
                <w:szCs w:val="2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8"/>
                <w:szCs w:val="28"/>
                <w:lang w:val="it-IT"/>
              </w:rPr>
              <w:t>Istruzione e formazione</w:t>
            </w:r>
          </w:p>
        </w:tc>
        <w:tc>
          <w:tcPr>
            <w:tcW w:w="255" w:type="dxa"/>
            <w:vMerge w:val="restart"/>
            <w:tcBorders>
              <w:left w:val="single" w:sz="4" w:space="0" w:color="000000"/>
            </w:tcBorders>
          </w:tcPr>
          <w:p w:rsidR="00E4534D" w:rsidRDefault="00E4534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645" w:type="dxa"/>
            <w:vMerge w:val="restart"/>
          </w:tcPr>
          <w:p w:rsidR="00E4534D" w:rsidRDefault="00E4534D">
            <w:pPr>
              <w:pStyle w:val="OiaeaeiYiio2"/>
              <w:widowControl/>
              <w:snapToGrid w:val="0"/>
              <w:spacing w:before="20" w:after="20"/>
              <w:jc w:val="left"/>
              <w:rPr>
                <w:b/>
                <w:bCs/>
                <w:i w:val="0"/>
                <w:iCs w:val="0"/>
                <w:sz w:val="28"/>
                <w:szCs w:val="28"/>
                <w:lang w:val="it-IT"/>
              </w:rPr>
            </w:pPr>
          </w:p>
        </w:tc>
      </w:tr>
    </w:tbl>
    <w:p w:rsidR="00E4534D" w:rsidRDefault="00E4534D"/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4"/>
        <w:gridCol w:w="285"/>
        <w:gridCol w:w="6600"/>
      </w:tblGrid>
      <w:tr w:rsidR="00C76096" w:rsidTr="00BA58A3">
        <w:trPr>
          <w:cantSplit/>
          <w:trHeight w:val="295"/>
        </w:trPr>
        <w:tc>
          <w:tcPr>
            <w:tcW w:w="2784" w:type="dxa"/>
            <w:vMerge w:val="restart"/>
          </w:tcPr>
          <w:p w:rsidR="00C76096" w:rsidRDefault="00C76096" w:rsidP="00BA58A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4"/>
                <w:lang w:val="it-IT"/>
              </w:rPr>
            </w:pPr>
            <w:r>
              <w:rPr>
                <w:rFonts w:ascii="Arial Narrow" w:hAnsi="Arial Narrow"/>
                <w:i w:val="0"/>
                <w:sz w:val="24"/>
                <w:lang w:val="it-IT"/>
              </w:rPr>
              <w:t>Periodo</w:t>
            </w:r>
          </w:p>
        </w:tc>
        <w:tc>
          <w:tcPr>
            <w:tcW w:w="285" w:type="dxa"/>
            <w:vMerge w:val="restart"/>
          </w:tcPr>
          <w:p w:rsidR="00C76096" w:rsidRDefault="00C76096" w:rsidP="00BA58A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</w:p>
        </w:tc>
        <w:tc>
          <w:tcPr>
            <w:tcW w:w="6600" w:type="dxa"/>
            <w:vMerge w:val="restart"/>
          </w:tcPr>
          <w:p w:rsidR="00C76096" w:rsidRDefault="00C76096" w:rsidP="00792B8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4"/>
                <w:lang w:val="it-IT"/>
              </w:rPr>
            </w:pPr>
          </w:p>
        </w:tc>
      </w:tr>
      <w:tr w:rsidR="00C76096" w:rsidTr="00BA58A3">
        <w:trPr>
          <w:cantSplit/>
          <w:trHeight w:val="249"/>
        </w:trPr>
        <w:tc>
          <w:tcPr>
            <w:tcW w:w="2784" w:type="dxa"/>
            <w:vMerge w:val="restart"/>
          </w:tcPr>
          <w:p w:rsidR="00C76096" w:rsidRDefault="00C76096" w:rsidP="00BA58A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5" w:type="dxa"/>
            <w:vMerge w:val="restart"/>
          </w:tcPr>
          <w:p w:rsidR="00C76096" w:rsidRDefault="00C76096" w:rsidP="00BA58A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600" w:type="dxa"/>
            <w:vMerge w:val="restart"/>
            <w:vAlign w:val="center"/>
          </w:tcPr>
          <w:p w:rsidR="00C76096" w:rsidRDefault="00C76096" w:rsidP="00BA58A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4"/>
                <w:lang w:val="it-IT"/>
              </w:rPr>
            </w:pPr>
          </w:p>
        </w:tc>
      </w:tr>
      <w:tr w:rsidR="00C76096" w:rsidTr="00BA58A3">
        <w:trPr>
          <w:cantSplit/>
          <w:trHeight w:val="249"/>
        </w:trPr>
        <w:tc>
          <w:tcPr>
            <w:tcW w:w="2784" w:type="dxa"/>
            <w:vMerge w:val="restart"/>
          </w:tcPr>
          <w:p w:rsidR="00C76096" w:rsidRDefault="00C76096" w:rsidP="00BA58A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5" w:type="dxa"/>
            <w:vMerge w:val="restart"/>
          </w:tcPr>
          <w:p w:rsidR="00C76096" w:rsidRDefault="00C76096" w:rsidP="00BA58A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600" w:type="dxa"/>
            <w:vMerge w:val="restart"/>
            <w:vAlign w:val="center"/>
          </w:tcPr>
          <w:p w:rsidR="00C76096" w:rsidRDefault="00C76096" w:rsidP="00BA58A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4"/>
                <w:lang w:val="it-IT"/>
              </w:rPr>
            </w:pPr>
          </w:p>
        </w:tc>
      </w:tr>
      <w:tr w:rsidR="00C76096" w:rsidTr="00BA58A3">
        <w:trPr>
          <w:cantSplit/>
          <w:trHeight w:val="249"/>
        </w:trPr>
        <w:tc>
          <w:tcPr>
            <w:tcW w:w="2784" w:type="dxa"/>
            <w:vMerge w:val="restart"/>
          </w:tcPr>
          <w:p w:rsidR="00C76096" w:rsidRDefault="00C76096" w:rsidP="00BA58A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5" w:type="dxa"/>
            <w:vMerge w:val="restart"/>
          </w:tcPr>
          <w:p w:rsidR="00C76096" w:rsidRDefault="00C76096" w:rsidP="00BA58A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600" w:type="dxa"/>
            <w:vMerge w:val="restart"/>
          </w:tcPr>
          <w:p w:rsidR="00C76096" w:rsidRDefault="00C76096" w:rsidP="00BA58A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4"/>
                <w:lang w:val="it-IT"/>
              </w:rPr>
            </w:pPr>
          </w:p>
        </w:tc>
      </w:tr>
      <w:tr w:rsidR="00C76096" w:rsidTr="00BA58A3">
        <w:trPr>
          <w:cantSplit/>
          <w:trHeight w:val="204"/>
        </w:trPr>
        <w:tc>
          <w:tcPr>
            <w:tcW w:w="2784" w:type="dxa"/>
          </w:tcPr>
          <w:p w:rsidR="00C76096" w:rsidRDefault="00C76096" w:rsidP="00BA58A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Data conseguimento</w:t>
            </w:r>
          </w:p>
        </w:tc>
        <w:tc>
          <w:tcPr>
            <w:tcW w:w="285" w:type="dxa"/>
          </w:tcPr>
          <w:p w:rsidR="00C76096" w:rsidRDefault="00C76096" w:rsidP="00BA58A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600" w:type="dxa"/>
            <w:vAlign w:val="center"/>
          </w:tcPr>
          <w:p w:rsidR="00C76096" w:rsidRDefault="00C76096" w:rsidP="00BA58A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4"/>
                <w:lang w:val="it-IT"/>
              </w:rPr>
            </w:pPr>
          </w:p>
        </w:tc>
      </w:tr>
      <w:tr w:rsidR="00C76096" w:rsidTr="00BA58A3">
        <w:trPr>
          <w:cantSplit/>
          <w:trHeight w:val="204"/>
        </w:trPr>
        <w:tc>
          <w:tcPr>
            <w:tcW w:w="2784" w:type="dxa"/>
          </w:tcPr>
          <w:p w:rsidR="00C76096" w:rsidRDefault="00C76096" w:rsidP="00BA58A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Giudizio sintetico</w:t>
            </w:r>
          </w:p>
        </w:tc>
        <w:tc>
          <w:tcPr>
            <w:tcW w:w="285" w:type="dxa"/>
          </w:tcPr>
          <w:p w:rsidR="00C76096" w:rsidRDefault="00C76096" w:rsidP="00BA58A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600" w:type="dxa"/>
            <w:vAlign w:val="center"/>
          </w:tcPr>
          <w:p w:rsidR="00C76096" w:rsidRDefault="00C76096" w:rsidP="00BA58A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4"/>
                <w:lang w:val="it-IT"/>
              </w:rPr>
            </w:pPr>
          </w:p>
        </w:tc>
      </w:tr>
      <w:tr w:rsidR="00C76096" w:rsidTr="00BA58A3">
        <w:trPr>
          <w:cantSplit/>
          <w:trHeight w:val="204"/>
        </w:trPr>
        <w:tc>
          <w:tcPr>
            <w:tcW w:w="2784" w:type="dxa"/>
          </w:tcPr>
          <w:p w:rsidR="00C76096" w:rsidRDefault="00C76096" w:rsidP="00BA58A3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5" w:type="dxa"/>
          </w:tcPr>
          <w:p w:rsidR="00C76096" w:rsidRDefault="00C76096" w:rsidP="00BA58A3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600" w:type="dxa"/>
            <w:vAlign w:val="center"/>
          </w:tcPr>
          <w:p w:rsidR="00C76096" w:rsidRDefault="00C76096" w:rsidP="00BA58A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4"/>
                <w:lang w:val="it-IT"/>
              </w:rPr>
            </w:pPr>
          </w:p>
        </w:tc>
      </w:tr>
    </w:tbl>
    <w:p w:rsidR="00C76096" w:rsidRDefault="00C76096"/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4"/>
        <w:gridCol w:w="285"/>
        <w:gridCol w:w="6600"/>
      </w:tblGrid>
      <w:tr w:rsidR="00E4534D">
        <w:trPr>
          <w:cantSplit/>
          <w:trHeight w:val="295"/>
        </w:trPr>
        <w:tc>
          <w:tcPr>
            <w:tcW w:w="2784" w:type="dxa"/>
            <w:vMerge w:val="restart"/>
          </w:tcPr>
          <w:p w:rsidR="00E4534D" w:rsidRDefault="00E4534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4"/>
                <w:lang w:val="it-IT"/>
              </w:rPr>
            </w:pPr>
            <w:r>
              <w:rPr>
                <w:rFonts w:ascii="Arial Narrow" w:hAnsi="Arial Narrow"/>
                <w:i w:val="0"/>
                <w:sz w:val="24"/>
                <w:lang w:val="it-IT"/>
              </w:rPr>
              <w:t>Periodo</w:t>
            </w:r>
          </w:p>
        </w:tc>
        <w:tc>
          <w:tcPr>
            <w:tcW w:w="285" w:type="dxa"/>
            <w:vMerge w:val="restart"/>
          </w:tcPr>
          <w:p w:rsidR="00E4534D" w:rsidRDefault="00E4534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</w:p>
        </w:tc>
        <w:tc>
          <w:tcPr>
            <w:tcW w:w="6600" w:type="dxa"/>
            <w:vMerge w:val="restart"/>
          </w:tcPr>
          <w:p w:rsidR="00E4534D" w:rsidRDefault="00E4534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4"/>
                <w:lang w:val="it-IT"/>
              </w:rPr>
            </w:pPr>
          </w:p>
        </w:tc>
      </w:tr>
      <w:tr w:rsidR="00E4534D">
        <w:trPr>
          <w:cantSplit/>
          <w:trHeight w:val="249"/>
        </w:trPr>
        <w:tc>
          <w:tcPr>
            <w:tcW w:w="2784" w:type="dxa"/>
            <w:vMerge w:val="restart"/>
          </w:tcPr>
          <w:p w:rsidR="00E4534D" w:rsidRDefault="00E4534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5" w:type="dxa"/>
            <w:vMerge w:val="restart"/>
          </w:tcPr>
          <w:p w:rsidR="00E4534D" w:rsidRDefault="00E4534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600" w:type="dxa"/>
            <w:vMerge w:val="restart"/>
            <w:vAlign w:val="center"/>
          </w:tcPr>
          <w:p w:rsidR="00E4534D" w:rsidRDefault="00E4534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4"/>
                <w:lang w:val="it-IT"/>
              </w:rPr>
            </w:pPr>
          </w:p>
        </w:tc>
      </w:tr>
      <w:tr w:rsidR="00E4534D">
        <w:trPr>
          <w:cantSplit/>
          <w:trHeight w:val="249"/>
        </w:trPr>
        <w:tc>
          <w:tcPr>
            <w:tcW w:w="2784" w:type="dxa"/>
            <w:vMerge w:val="restart"/>
          </w:tcPr>
          <w:p w:rsidR="00E4534D" w:rsidRDefault="00E4534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5" w:type="dxa"/>
            <w:vMerge w:val="restart"/>
          </w:tcPr>
          <w:p w:rsidR="00E4534D" w:rsidRDefault="00E4534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600" w:type="dxa"/>
            <w:vMerge w:val="restart"/>
            <w:vAlign w:val="center"/>
          </w:tcPr>
          <w:p w:rsidR="00E4534D" w:rsidRDefault="00E4534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4"/>
                <w:lang w:val="it-IT"/>
              </w:rPr>
            </w:pPr>
          </w:p>
        </w:tc>
      </w:tr>
      <w:tr w:rsidR="00E4534D">
        <w:trPr>
          <w:cantSplit/>
          <w:trHeight w:val="249"/>
        </w:trPr>
        <w:tc>
          <w:tcPr>
            <w:tcW w:w="2784" w:type="dxa"/>
            <w:vMerge w:val="restart"/>
          </w:tcPr>
          <w:p w:rsidR="00E4534D" w:rsidRDefault="00E4534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5" w:type="dxa"/>
            <w:vMerge w:val="restart"/>
          </w:tcPr>
          <w:p w:rsidR="00E4534D" w:rsidRDefault="00E4534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600" w:type="dxa"/>
            <w:vMerge w:val="restart"/>
          </w:tcPr>
          <w:p w:rsidR="00E4534D" w:rsidRDefault="00E4534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4"/>
                <w:lang w:val="it-IT"/>
              </w:rPr>
            </w:pPr>
          </w:p>
        </w:tc>
      </w:tr>
      <w:tr w:rsidR="00E4534D">
        <w:trPr>
          <w:cantSplit/>
          <w:trHeight w:val="204"/>
        </w:trPr>
        <w:tc>
          <w:tcPr>
            <w:tcW w:w="2784" w:type="dxa"/>
          </w:tcPr>
          <w:p w:rsidR="00E4534D" w:rsidRDefault="00E4534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Data conseguimento</w:t>
            </w:r>
          </w:p>
        </w:tc>
        <w:tc>
          <w:tcPr>
            <w:tcW w:w="285" w:type="dxa"/>
          </w:tcPr>
          <w:p w:rsidR="00E4534D" w:rsidRDefault="00E4534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600" w:type="dxa"/>
            <w:vAlign w:val="center"/>
          </w:tcPr>
          <w:p w:rsidR="00E4534D" w:rsidRDefault="00E4534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4"/>
                <w:lang w:val="it-IT"/>
              </w:rPr>
            </w:pPr>
          </w:p>
        </w:tc>
      </w:tr>
      <w:tr w:rsidR="00E4534D">
        <w:trPr>
          <w:cantSplit/>
          <w:trHeight w:val="204"/>
        </w:trPr>
        <w:tc>
          <w:tcPr>
            <w:tcW w:w="2784" w:type="dxa"/>
          </w:tcPr>
          <w:p w:rsidR="00E4534D" w:rsidRDefault="00E4534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Giudizio sintetico</w:t>
            </w:r>
          </w:p>
        </w:tc>
        <w:tc>
          <w:tcPr>
            <w:tcW w:w="285" w:type="dxa"/>
          </w:tcPr>
          <w:p w:rsidR="00E4534D" w:rsidRDefault="00E4534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600" w:type="dxa"/>
            <w:vAlign w:val="center"/>
          </w:tcPr>
          <w:p w:rsidR="00E4534D" w:rsidRDefault="00E4534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4"/>
                <w:lang w:val="it-IT"/>
              </w:rPr>
            </w:pPr>
          </w:p>
        </w:tc>
      </w:tr>
      <w:tr w:rsidR="00E4534D">
        <w:trPr>
          <w:cantSplit/>
          <w:trHeight w:val="204"/>
        </w:trPr>
        <w:tc>
          <w:tcPr>
            <w:tcW w:w="2784" w:type="dxa"/>
          </w:tcPr>
          <w:p w:rsidR="00E4534D" w:rsidRDefault="00E4534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5" w:type="dxa"/>
          </w:tcPr>
          <w:p w:rsidR="00E4534D" w:rsidRDefault="00E4534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600" w:type="dxa"/>
            <w:vAlign w:val="center"/>
          </w:tcPr>
          <w:p w:rsidR="00E4534D" w:rsidRDefault="00E4534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4"/>
                <w:lang w:val="it-IT"/>
              </w:rPr>
            </w:pPr>
          </w:p>
        </w:tc>
      </w:tr>
    </w:tbl>
    <w:p w:rsidR="00E4534D" w:rsidRDefault="00E4534D"/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4"/>
        <w:gridCol w:w="285"/>
        <w:gridCol w:w="6615"/>
      </w:tblGrid>
      <w:tr w:rsidR="00FD1542" w:rsidTr="00C11340">
        <w:trPr>
          <w:cantSplit/>
          <w:trHeight w:val="295"/>
        </w:trPr>
        <w:tc>
          <w:tcPr>
            <w:tcW w:w="2784" w:type="dxa"/>
            <w:vMerge w:val="restart"/>
          </w:tcPr>
          <w:p w:rsidR="00FD1542" w:rsidRDefault="00FD1542" w:rsidP="00C11340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4"/>
                <w:lang w:val="it-IT"/>
              </w:rPr>
            </w:pPr>
            <w:r>
              <w:rPr>
                <w:rFonts w:ascii="Arial Narrow" w:hAnsi="Arial Narrow"/>
                <w:i w:val="0"/>
                <w:sz w:val="24"/>
                <w:lang w:val="it-IT"/>
              </w:rPr>
              <w:t>Periodo</w:t>
            </w:r>
          </w:p>
        </w:tc>
        <w:tc>
          <w:tcPr>
            <w:tcW w:w="285" w:type="dxa"/>
            <w:vMerge w:val="restart"/>
          </w:tcPr>
          <w:p w:rsidR="00FD1542" w:rsidRDefault="00FD1542" w:rsidP="00C1134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</w:p>
        </w:tc>
        <w:tc>
          <w:tcPr>
            <w:tcW w:w="6615" w:type="dxa"/>
            <w:vMerge w:val="restart"/>
            <w:vAlign w:val="center"/>
          </w:tcPr>
          <w:p w:rsidR="00FD1542" w:rsidRDefault="00FD1542" w:rsidP="00FD154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4"/>
                <w:lang w:val="it-IT"/>
              </w:rPr>
            </w:pPr>
          </w:p>
        </w:tc>
      </w:tr>
      <w:tr w:rsidR="00FD1542" w:rsidTr="00C11340">
        <w:trPr>
          <w:cantSplit/>
          <w:trHeight w:val="249"/>
        </w:trPr>
        <w:tc>
          <w:tcPr>
            <w:tcW w:w="2784" w:type="dxa"/>
            <w:vMerge w:val="restart"/>
          </w:tcPr>
          <w:p w:rsidR="00FD1542" w:rsidRDefault="00FD1542" w:rsidP="00C11340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5" w:type="dxa"/>
            <w:vMerge w:val="restart"/>
          </w:tcPr>
          <w:p w:rsidR="00FD1542" w:rsidRDefault="00FD1542" w:rsidP="00C1134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615" w:type="dxa"/>
            <w:vMerge w:val="restart"/>
            <w:vAlign w:val="center"/>
          </w:tcPr>
          <w:p w:rsidR="00FD1542" w:rsidRDefault="00FD1542" w:rsidP="00C1134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4"/>
                <w:lang w:val="it-IT"/>
              </w:rPr>
            </w:pPr>
          </w:p>
        </w:tc>
      </w:tr>
      <w:tr w:rsidR="00FD1542" w:rsidTr="00C11340">
        <w:trPr>
          <w:cantSplit/>
          <w:trHeight w:val="249"/>
        </w:trPr>
        <w:tc>
          <w:tcPr>
            <w:tcW w:w="2784" w:type="dxa"/>
            <w:vMerge w:val="restart"/>
          </w:tcPr>
          <w:p w:rsidR="00FD1542" w:rsidRDefault="00FD1542" w:rsidP="00C11340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5" w:type="dxa"/>
            <w:vMerge w:val="restart"/>
          </w:tcPr>
          <w:p w:rsidR="00FD1542" w:rsidRDefault="00FD1542" w:rsidP="00C1134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615" w:type="dxa"/>
            <w:vMerge w:val="restart"/>
            <w:vAlign w:val="center"/>
          </w:tcPr>
          <w:p w:rsidR="00FD1542" w:rsidRDefault="00FD1542" w:rsidP="00C1134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4"/>
                <w:lang w:val="it-IT"/>
              </w:rPr>
            </w:pPr>
          </w:p>
        </w:tc>
      </w:tr>
      <w:tr w:rsidR="00FD1542" w:rsidTr="00C11340">
        <w:trPr>
          <w:cantSplit/>
          <w:trHeight w:val="249"/>
        </w:trPr>
        <w:tc>
          <w:tcPr>
            <w:tcW w:w="2784" w:type="dxa"/>
            <w:vMerge w:val="restart"/>
          </w:tcPr>
          <w:p w:rsidR="00FD1542" w:rsidRDefault="00FD1542" w:rsidP="00C11340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5" w:type="dxa"/>
            <w:vMerge w:val="restart"/>
          </w:tcPr>
          <w:p w:rsidR="00FD1542" w:rsidRDefault="00FD1542" w:rsidP="00C1134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615" w:type="dxa"/>
            <w:vMerge w:val="restart"/>
            <w:vAlign w:val="center"/>
          </w:tcPr>
          <w:p w:rsidR="00FD1542" w:rsidRDefault="00FD1542" w:rsidP="00FD154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4"/>
                <w:lang w:val="it-IT"/>
              </w:rPr>
            </w:pPr>
          </w:p>
        </w:tc>
      </w:tr>
      <w:tr w:rsidR="00FD1542" w:rsidTr="00C11340">
        <w:trPr>
          <w:cantSplit/>
          <w:trHeight w:val="204"/>
        </w:trPr>
        <w:tc>
          <w:tcPr>
            <w:tcW w:w="2784" w:type="dxa"/>
          </w:tcPr>
          <w:p w:rsidR="00FD1542" w:rsidRDefault="00FD1542" w:rsidP="00C11340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5" w:type="dxa"/>
          </w:tcPr>
          <w:p w:rsidR="00FD1542" w:rsidRDefault="00FD1542" w:rsidP="00C1134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615" w:type="dxa"/>
            <w:vAlign w:val="center"/>
          </w:tcPr>
          <w:p w:rsidR="00FD1542" w:rsidRDefault="00FD1542" w:rsidP="00FD154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4"/>
                <w:lang w:val="it-IT"/>
              </w:rPr>
            </w:pPr>
          </w:p>
        </w:tc>
      </w:tr>
    </w:tbl>
    <w:p w:rsidR="00E4534D" w:rsidRDefault="00E4534D"/>
    <w:tbl>
      <w:tblPr>
        <w:tblW w:w="0" w:type="auto"/>
        <w:tblInd w:w="144" w:type="dxa"/>
        <w:tblLayout w:type="fixed"/>
        <w:tblLook w:val="0000"/>
      </w:tblPr>
      <w:tblGrid>
        <w:gridCol w:w="2979"/>
        <w:gridCol w:w="6675"/>
      </w:tblGrid>
      <w:tr w:rsidR="00E4534D">
        <w:trPr>
          <w:cantSplit/>
          <w:trHeight w:val="1383"/>
        </w:trPr>
        <w:tc>
          <w:tcPr>
            <w:tcW w:w="297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34D" w:rsidRDefault="00E4534D">
            <w:pPr>
              <w:keepNext/>
              <w:autoSpaceDE w:val="0"/>
              <w:jc w:val="right"/>
              <w:rPr>
                <w:rFonts w:ascii="Arial Narrow" w:eastAsia="Arial Narrow" w:hAnsi="Arial Narrow" w:cs="Arial Narrow"/>
                <w:b/>
                <w:bCs/>
                <w:smallCaps/>
              </w:rPr>
            </w:pPr>
            <w:r>
              <w:rPr>
                <w:rFonts w:ascii="Arial Narrow" w:eastAsia="Arial Narrow" w:hAnsi="Arial Narrow" w:cs="Arial Narrow"/>
                <w:b/>
                <w:bCs/>
                <w:smallCaps/>
              </w:rPr>
              <w:t>Capacità e competenze personali</w:t>
            </w:r>
          </w:p>
          <w:p w:rsidR="00E4534D" w:rsidRDefault="00E4534D">
            <w:pPr>
              <w:keepNext/>
              <w:autoSpaceDE w:val="0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iCs/>
                <w:sz w:val="18"/>
                <w:szCs w:val="18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66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534D" w:rsidRDefault="00E4534D">
            <w:pPr>
              <w:keepNext/>
              <w:autoSpaceDE w:val="0"/>
              <w:jc w:val="both"/>
              <w:rPr>
                <w:rFonts w:ascii="Arial Narrow" w:eastAsia="Arial Narrow" w:hAnsi="Arial Narrow" w:cs="Arial Narrow"/>
                <w:szCs w:val="20"/>
              </w:rPr>
            </w:pPr>
            <w:r>
              <w:rPr>
                <w:rFonts w:ascii="Arial Narrow" w:eastAsia="Arial Narrow" w:hAnsi="Arial Narrow" w:cs="Arial Narrow"/>
                <w:szCs w:val="20"/>
              </w:rPr>
              <w:t xml:space="preserve"> </w:t>
            </w:r>
          </w:p>
        </w:tc>
      </w:tr>
    </w:tbl>
    <w:p w:rsidR="00E4534D" w:rsidRDefault="00E4534D"/>
    <w:p w:rsidR="00E4534D" w:rsidRDefault="00E4534D"/>
    <w:tbl>
      <w:tblPr>
        <w:tblW w:w="0" w:type="auto"/>
        <w:tblInd w:w="129" w:type="dxa"/>
        <w:tblLayout w:type="fixed"/>
        <w:tblLook w:val="0000"/>
      </w:tblPr>
      <w:tblGrid>
        <w:gridCol w:w="2784"/>
        <w:gridCol w:w="285"/>
        <w:gridCol w:w="6615"/>
      </w:tblGrid>
      <w:tr w:rsidR="00E4534D">
        <w:trPr>
          <w:cantSplit/>
          <w:trHeight w:val="272"/>
        </w:trPr>
        <w:tc>
          <w:tcPr>
            <w:tcW w:w="27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34D" w:rsidRDefault="00E4534D">
            <w:pPr>
              <w:autoSpaceDE w:val="0"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Prima lingua</w:t>
            </w:r>
          </w:p>
        </w:tc>
        <w:tc>
          <w:tcPr>
            <w:tcW w:w="2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34D" w:rsidRDefault="00E4534D">
            <w:pPr>
              <w:autoSpaceDE w:val="0"/>
              <w:spacing w:before="20"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6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34D" w:rsidRDefault="00E4534D">
            <w:pPr>
              <w:pStyle w:val="Titolo1"/>
              <w:rPr>
                <w:rFonts w:cs="Arial Narrow"/>
              </w:rPr>
            </w:pPr>
          </w:p>
        </w:tc>
      </w:tr>
    </w:tbl>
    <w:p w:rsidR="00E4534D" w:rsidRDefault="00E4534D">
      <w:pPr>
        <w:autoSpaceDE w:val="0"/>
        <w:spacing w:before="20" w:after="20"/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0" w:type="auto"/>
        <w:tblInd w:w="129" w:type="dxa"/>
        <w:tblLayout w:type="fixed"/>
        <w:tblLook w:val="0000"/>
      </w:tblPr>
      <w:tblGrid>
        <w:gridCol w:w="2784"/>
      </w:tblGrid>
      <w:tr w:rsidR="00E4534D">
        <w:trPr>
          <w:cantSplit/>
          <w:trHeight w:val="252"/>
        </w:trPr>
        <w:tc>
          <w:tcPr>
            <w:tcW w:w="27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34D" w:rsidRDefault="00E4534D">
            <w:pPr>
              <w:keepNext/>
              <w:autoSpaceDE w:val="0"/>
              <w:jc w:val="right"/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Altre lingue</w:t>
            </w:r>
          </w:p>
        </w:tc>
      </w:tr>
    </w:tbl>
    <w:p w:rsidR="00E4534D" w:rsidRDefault="00E4534D">
      <w:pPr>
        <w:autoSpaceDE w:val="0"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0" w:type="auto"/>
        <w:tblInd w:w="114" w:type="dxa"/>
        <w:tblLayout w:type="fixed"/>
        <w:tblLook w:val="0000"/>
      </w:tblPr>
      <w:tblGrid>
        <w:gridCol w:w="2814"/>
        <w:gridCol w:w="285"/>
        <w:gridCol w:w="6600"/>
        <w:gridCol w:w="15"/>
      </w:tblGrid>
      <w:tr w:rsidR="00E4534D">
        <w:trPr>
          <w:cantSplit/>
          <w:trHeight w:val="269"/>
        </w:trPr>
        <w:tc>
          <w:tcPr>
            <w:tcW w:w="281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34D" w:rsidRDefault="00E4534D">
            <w:pPr>
              <w:keepNext/>
              <w:autoSpaceDE w:val="0"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34D" w:rsidRDefault="00E4534D">
            <w:pPr>
              <w:autoSpaceDE w:val="0"/>
              <w:spacing w:before="20"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61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34D" w:rsidRDefault="00E4534D">
            <w:pPr>
              <w:pStyle w:val="Titolo1"/>
            </w:pPr>
          </w:p>
        </w:tc>
      </w:tr>
      <w:tr w:rsidR="00E4534D">
        <w:trPr>
          <w:cantSplit/>
          <w:trHeight w:val="249"/>
        </w:trPr>
        <w:tc>
          <w:tcPr>
            <w:tcW w:w="281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34D" w:rsidRDefault="00E4534D">
            <w:pPr>
              <w:keepNext/>
              <w:autoSpaceDE w:val="0"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Capacità di lettura</w:t>
            </w:r>
          </w:p>
        </w:tc>
        <w:tc>
          <w:tcPr>
            <w:tcW w:w="2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34D" w:rsidRDefault="00E4534D">
            <w:pPr>
              <w:autoSpaceDE w:val="0"/>
              <w:spacing w:before="20"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61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534D" w:rsidRDefault="00E4534D">
            <w:pPr>
              <w:tabs>
                <w:tab w:val="center" w:pos="4153"/>
                <w:tab w:val="right" w:pos="8306"/>
              </w:tabs>
              <w:autoSpaceDE w:val="0"/>
              <w:spacing w:before="20" w:after="20"/>
              <w:rPr>
                <w:rFonts w:ascii="Arial Narrow" w:eastAsia="Arial Narrow" w:hAnsi="Arial Narrow" w:cs="Arial Narrow"/>
                <w:szCs w:val="20"/>
              </w:rPr>
            </w:pPr>
          </w:p>
        </w:tc>
      </w:tr>
      <w:tr w:rsidR="00E4534D">
        <w:trPr>
          <w:cantSplit/>
          <w:trHeight w:val="249"/>
        </w:trPr>
        <w:tc>
          <w:tcPr>
            <w:tcW w:w="281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34D" w:rsidRDefault="00E4534D">
            <w:pPr>
              <w:keepNext/>
              <w:autoSpaceDE w:val="0"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Capacità di scrittura</w:t>
            </w:r>
          </w:p>
        </w:tc>
        <w:tc>
          <w:tcPr>
            <w:tcW w:w="2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34D" w:rsidRDefault="00E4534D">
            <w:pPr>
              <w:autoSpaceDE w:val="0"/>
              <w:spacing w:before="20"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61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534D" w:rsidRDefault="00E4534D">
            <w:pPr>
              <w:tabs>
                <w:tab w:val="center" w:pos="4153"/>
                <w:tab w:val="right" w:pos="8306"/>
              </w:tabs>
              <w:autoSpaceDE w:val="0"/>
              <w:spacing w:before="20" w:after="20"/>
              <w:rPr>
                <w:rFonts w:ascii="Arial Narrow" w:eastAsia="Arial Narrow" w:hAnsi="Arial Narrow" w:cs="Arial Narrow"/>
                <w:szCs w:val="20"/>
              </w:rPr>
            </w:pPr>
          </w:p>
        </w:tc>
      </w:tr>
      <w:tr w:rsidR="00E4534D">
        <w:trPr>
          <w:cantSplit/>
          <w:trHeight w:val="249"/>
        </w:trPr>
        <w:tc>
          <w:tcPr>
            <w:tcW w:w="2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34D" w:rsidRDefault="00E4534D">
            <w:pPr>
              <w:autoSpaceDE w:val="0"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Capacità di espressione orale</w:t>
            </w:r>
          </w:p>
        </w:tc>
        <w:tc>
          <w:tcPr>
            <w:tcW w:w="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34D" w:rsidRDefault="00E4534D">
            <w:pPr>
              <w:autoSpaceDE w:val="0"/>
              <w:spacing w:before="20" w:after="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6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534D" w:rsidRDefault="00E4534D">
            <w:pPr>
              <w:tabs>
                <w:tab w:val="center" w:pos="4153"/>
                <w:tab w:val="right" w:pos="8306"/>
              </w:tabs>
              <w:autoSpaceDE w:val="0"/>
              <w:spacing w:before="20" w:after="20"/>
              <w:rPr>
                <w:rFonts w:ascii="Arial Narrow" w:eastAsia="Arial Narrow" w:hAnsi="Arial Narrow" w:cs="Arial Narrow"/>
                <w:szCs w:val="20"/>
              </w:rPr>
            </w:pPr>
          </w:p>
        </w:tc>
      </w:tr>
      <w:tr w:rsidR="00E45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227"/>
        </w:trPr>
        <w:tc>
          <w:tcPr>
            <w:tcW w:w="2814" w:type="dxa"/>
            <w:vMerge w:val="restart"/>
          </w:tcPr>
          <w:p w:rsidR="00E4534D" w:rsidRDefault="00E4534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relazionali</w:t>
            </w:r>
          </w:p>
          <w:p w:rsidR="00E4534D" w:rsidRDefault="00E4534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5" w:type="dxa"/>
            <w:vMerge w:val="restart"/>
          </w:tcPr>
          <w:p w:rsidR="00E4534D" w:rsidRDefault="00E4534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600" w:type="dxa"/>
            <w:vMerge w:val="restart"/>
            <w:vAlign w:val="center"/>
          </w:tcPr>
          <w:p w:rsidR="00E4534D" w:rsidRDefault="00E4534D">
            <w:pPr>
              <w:tabs>
                <w:tab w:val="center" w:pos="4153"/>
                <w:tab w:val="right" w:pos="8306"/>
              </w:tabs>
              <w:autoSpaceDE w:val="0"/>
              <w:spacing w:after="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E4534D" w:rsidRDefault="00E4534D"/>
    <w:p w:rsidR="00E4534D" w:rsidRDefault="00E4534D"/>
    <w:tbl>
      <w:tblPr>
        <w:tblW w:w="0" w:type="auto"/>
        <w:tblInd w:w="114" w:type="dxa"/>
        <w:tblLayout w:type="fixed"/>
        <w:tblLook w:val="0000"/>
      </w:tblPr>
      <w:tblGrid>
        <w:gridCol w:w="2814"/>
        <w:gridCol w:w="285"/>
        <w:gridCol w:w="6600"/>
      </w:tblGrid>
      <w:tr w:rsidR="00E4534D">
        <w:trPr>
          <w:cantSplit/>
          <w:trHeight w:val="227"/>
        </w:trPr>
        <w:tc>
          <w:tcPr>
            <w:tcW w:w="281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34D" w:rsidRDefault="00E4534D">
            <w:pPr>
              <w:autoSpaceDE w:val="0"/>
              <w:spacing w:before="20" w:after="20"/>
              <w:ind w:right="33"/>
              <w:jc w:val="right"/>
              <w:rPr>
                <w:rFonts w:eastAsia="Times New Roman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Capacità e competenze organizzative 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E4534D" w:rsidRDefault="00E4534D">
            <w:pPr>
              <w:autoSpaceDE w:val="0"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i/>
                <w:iCs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iCs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34D" w:rsidRDefault="00E4534D">
            <w:pPr>
              <w:autoSpaceDE w:val="0"/>
              <w:spacing w:before="20" w:after="20"/>
              <w:jc w:val="right"/>
              <w:rPr>
                <w:rFonts w:ascii="Arial Narrow" w:eastAsia="Arial Narrow" w:hAnsi="Arial Narrow" w:cs="Arial Narrow"/>
                <w:smallCaps/>
                <w:sz w:val="20"/>
                <w:szCs w:val="20"/>
              </w:rPr>
            </w:pPr>
          </w:p>
        </w:tc>
        <w:tc>
          <w:tcPr>
            <w:tcW w:w="66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4534D" w:rsidRDefault="00E4534D">
            <w:pPr>
              <w:tabs>
                <w:tab w:val="center" w:pos="4153"/>
                <w:tab w:val="right" w:pos="8306"/>
              </w:tabs>
              <w:autoSpaceDE w:val="0"/>
              <w:spacing w:after="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E4534D" w:rsidRDefault="00E4534D"/>
    <w:tbl>
      <w:tblPr>
        <w:tblW w:w="0" w:type="auto"/>
        <w:tblInd w:w="114" w:type="dxa"/>
        <w:tblLayout w:type="fixed"/>
        <w:tblLook w:val="0000"/>
      </w:tblPr>
      <w:tblGrid>
        <w:gridCol w:w="2814"/>
        <w:gridCol w:w="285"/>
        <w:gridCol w:w="6600"/>
      </w:tblGrid>
      <w:tr w:rsidR="00E4534D">
        <w:trPr>
          <w:cantSplit/>
          <w:trHeight w:val="1052"/>
        </w:trPr>
        <w:tc>
          <w:tcPr>
            <w:tcW w:w="2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34D" w:rsidRDefault="00E4534D">
            <w:pPr>
              <w:autoSpaceDE w:val="0"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i/>
                <w:iCs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iCs/>
                <w:sz w:val="18"/>
                <w:szCs w:val="18"/>
              </w:rPr>
              <w:t>Capacità e competenze tecniche</w:t>
            </w:r>
          </w:p>
          <w:p w:rsidR="00E4534D" w:rsidRDefault="00E4534D">
            <w:pPr>
              <w:autoSpaceDE w:val="0"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iCs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34D" w:rsidRDefault="00E4534D">
            <w:pPr>
              <w:tabs>
                <w:tab w:val="center" w:pos="4153"/>
                <w:tab w:val="right" w:pos="8306"/>
              </w:tabs>
              <w:autoSpaceDE w:val="0"/>
              <w:spacing w:after="20"/>
              <w:jc w:val="both"/>
              <w:rPr>
                <w:rFonts w:ascii="Arial Narrow" w:eastAsia="Arial Narrow" w:hAnsi="Arial Narrow" w:cs="Arial Narrow"/>
                <w:szCs w:val="20"/>
              </w:rPr>
            </w:pPr>
          </w:p>
        </w:tc>
        <w:tc>
          <w:tcPr>
            <w:tcW w:w="6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534D" w:rsidRDefault="00E4534D">
            <w:pPr>
              <w:tabs>
                <w:tab w:val="center" w:pos="4153"/>
                <w:tab w:val="right" w:pos="8306"/>
              </w:tabs>
              <w:autoSpaceDE w:val="0"/>
              <w:spacing w:after="20"/>
              <w:jc w:val="both"/>
              <w:rPr>
                <w:rFonts w:ascii="Arial Narrow" w:eastAsia="Arial Narrow" w:hAnsi="Arial Narrow" w:cs="Arial Narrow"/>
                <w:szCs w:val="20"/>
              </w:rPr>
            </w:pPr>
          </w:p>
          <w:p w:rsidR="00E4534D" w:rsidRDefault="00E4534D" w:rsidP="00533595">
            <w:pPr>
              <w:tabs>
                <w:tab w:val="center" w:pos="4153"/>
                <w:tab w:val="right" w:pos="8306"/>
              </w:tabs>
              <w:autoSpaceDE w:val="0"/>
              <w:spacing w:after="20"/>
              <w:ind w:left="360"/>
              <w:jc w:val="both"/>
              <w:rPr>
                <w:rFonts w:ascii="Arial Narrow" w:eastAsia="Arial Narrow" w:hAnsi="Arial Narrow" w:cs="Arial Narrow"/>
                <w:szCs w:val="20"/>
              </w:rPr>
            </w:pPr>
            <w:r>
              <w:rPr>
                <w:rFonts w:ascii="Arial Narrow" w:eastAsia="Arial Narrow" w:hAnsi="Arial Narrow" w:cs="Arial Narrow"/>
                <w:szCs w:val="20"/>
              </w:rPr>
              <w:t>.</w:t>
            </w:r>
          </w:p>
          <w:p w:rsidR="00E4534D" w:rsidRDefault="00E4534D">
            <w:pPr>
              <w:tabs>
                <w:tab w:val="center" w:pos="4153"/>
                <w:tab w:val="right" w:pos="8306"/>
              </w:tabs>
              <w:autoSpaceDE w:val="0"/>
              <w:spacing w:after="20"/>
              <w:jc w:val="both"/>
              <w:rPr>
                <w:rFonts w:ascii="Arial Narrow" w:eastAsia="Arial Narrow" w:hAnsi="Arial Narrow" w:cs="Arial Narrow"/>
                <w:szCs w:val="20"/>
              </w:rPr>
            </w:pPr>
          </w:p>
        </w:tc>
      </w:tr>
    </w:tbl>
    <w:p w:rsidR="00E4534D" w:rsidRDefault="00E4534D">
      <w:pPr>
        <w:tabs>
          <w:tab w:val="center" w:pos="4153"/>
          <w:tab w:val="right" w:pos="8306"/>
        </w:tabs>
        <w:autoSpaceDE w:val="0"/>
        <w:spacing w:after="20"/>
        <w:jc w:val="both"/>
        <w:rPr>
          <w:rFonts w:ascii="Arial Narrow" w:eastAsia="Arial Narrow" w:hAnsi="Arial Narrow" w:cs="Arial Narrow"/>
          <w:szCs w:val="20"/>
        </w:rPr>
      </w:pPr>
    </w:p>
    <w:p w:rsidR="00E4534D" w:rsidRDefault="00E4534D">
      <w:pPr>
        <w:tabs>
          <w:tab w:val="center" w:pos="4153"/>
          <w:tab w:val="right" w:pos="8306"/>
        </w:tabs>
        <w:autoSpaceDE w:val="0"/>
        <w:spacing w:after="20"/>
        <w:jc w:val="both"/>
        <w:rPr>
          <w:rFonts w:ascii="Arial Narrow" w:eastAsia="Arial Narrow" w:hAnsi="Arial Narrow" w:cs="Arial Narrow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4"/>
        <w:gridCol w:w="285"/>
        <w:gridCol w:w="6585"/>
      </w:tblGrid>
      <w:tr w:rsidR="00E4534D">
        <w:trPr>
          <w:cantSplit/>
          <w:trHeight w:val="295"/>
        </w:trPr>
        <w:tc>
          <w:tcPr>
            <w:tcW w:w="2844" w:type="dxa"/>
          </w:tcPr>
          <w:p w:rsidR="00E4534D" w:rsidRDefault="00E4534D">
            <w:pPr>
              <w:autoSpaceDE w:val="0"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i/>
                <w:iCs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iCs/>
                <w:sz w:val="18"/>
                <w:szCs w:val="18"/>
              </w:rPr>
              <w:t>Altre capacità e competenze</w:t>
            </w:r>
          </w:p>
          <w:p w:rsidR="00E4534D" w:rsidRDefault="00E4534D">
            <w:pPr>
              <w:autoSpaceDE w:val="0"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iCs/>
                <w:sz w:val="18"/>
                <w:szCs w:val="18"/>
              </w:rPr>
              <w:t>Competenze non precedentemente indicate.</w:t>
            </w:r>
          </w:p>
        </w:tc>
        <w:tc>
          <w:tcPr>
            <w:tcW w:w="285" w:type="dxa"/>
          </w:tcPr>
          <w:p w:rsidR="00E4534D" w:rsidRDefault="00E4534D">
            <w:pPr>
              <w:tabs>
                <w:tab w:val="center" w:pos="4153"/>
                <w:tab w:val="right" w:pos="8306"/>
              </w:tabs>
              <w:autoSpaceDE w:val="0"/>
              <w:spacing w:after="20"/>
              <w:jc w:val="both"/>
              <w:rPr>
                <w:rFonts w:ascii="Arial Narrow" w:eastAsia="Arial Narrow" w:hAnsi="Arial Narrow" w:cs="Arial Narrow"/>
                <w:szCs w:val="20"/>
              </w:rPr>
            </w:pPr>
          </w:p>
        </w:tc>
        <w:tc>
          <w:tcPr>
            <w:tcW w:w="6585" w:type="dxa"/>
            <w:vAlign w:val="center"/>
          </w:tcPr>
          <w:p w:rsidR="00E4534D" w:rsidRDefault="00E4534D">
            <w:pPr>
              <w:tabs>
                <w:tab w:val="center" w:pos="4153"/>
                <w:tab w:val="right" w:pos="8306"/>
              </w:tabs>
              <w:autoSpaceDE w:val="0"/>
              <w:spacing w:after="20"/>
              <w:jc w:val="both"/>
              <w:rPr>
                <w:rFonts w:ascii="Arial Narrow" w:eastAsia="Arial Narrow" w:hAnsi="Arial Narrow" w:cs="Arial Narrow"/>
                <w:szCs w:val="20"/>
              </w:rPr>
            </w:pPr>
          </w:p>
        </w:tc>
      </w:tr>
    </w:tbl>
    <w:p w:rsidR="00E4534D" w:rsidRDefault="00E4534D">
      <w:pPr>
        <w:tabs>
          <w:tab w:val="center" w:pos="4153"/>
          <w:tab w:val="right" w:pos="8306"/>
        </w:tabs>
        <w:autoSpaceDE w:val="0"/>
        <w:spacing w:after="20"/>
        <w:jc w:val="both"/>
        <w:rPr>
          <w:rFonts w:ascii="Arial Narrow" w:eastAsia="Arial Narrow" w:hAnsi="Arial Narrow" w:cs="Arial Narrow"/>
          <w:szCs w:val="20"/>
        </w:rPr>
      </w:pPr>
    </w:p>
    <w:p w:rsidR="00E4534D" w:rsidRDefault="00E4534D">
      <w:pPr>
        <w:pStyle w:val="Corpodeltesto3"/>
      </w:pPr>
      <w:r>
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 DLGS  196/2003.</w:t>
      </w:r>
    </w:p>
    <w:p w:rsidR="00E4534D" w:rsidRDefault="00803B92">
      <w:pPr>
        <w:tabs>
          <w:tab w:val="center" w:pos="4153"/>
          <w:tab w:val="right" w:pos="8306"/>
        </w:tabs>
        <w:autoSpaceDE w:val="0"/>
        <w:spacing w:after="20"/>
        <w:jc w:val="both"/>
        <w:rPr>
          <w:rFonts w:ascii="Arial Narrow" w:eastAsia="Arial Narrow" w:hAnsi="Arial Narrow" w:cs="Arial Narrow"/>
          <w:szCs w:val="20"/>
        </w:rPr>
      </w:pPr>
      <w:r>
        <w:rPr>
          <w:rFonts w:ascii="Arial Narrow" w:eastAsia="Arial Narrow" w:hAnsi="Arial Narrow" w:cs="Arial Narrow"/>
          <w:szCs w:val="20"/>
        </w:rPr>
        <w:t>Luogo e data ______________________________</w:t>
      </w:r>
      <w:r w:rsidR="00E4534D">
        <w:rPr>
          <w:rFonts w:ascii="Arial Narrow" w:eastAsia="Arial Narrow" w:hAnsi="Arial Narrow" w:cs="Arial Narrow"/>
          <w:szCs w:val="20"/>
        </w:rPr>
        <w:tab/>
      </w:r>
    </w:p>
    <w:p w:rsidR="00E4534D" w:rsidRDefault="00E4534D">
      <w:pPr>
        <w:tabs>
          <w:tab w:val="center" w:pos="4153"/>
          <w:tab w:val="right" w:pos="8306"/>
        </w:tabs>
        <w:autoSpaceDE w:val="0"/>
        <w:spacing w:after="20"/>
        <w:jc w:val="both"/>
        <w:rPr>
          <w:rFonts w:ascii="Arial Narrow" w:eastAsia="Arial Narrow" w:hAnsi="Arial Narrow" w:cs="Arial Narrow"/>
          <w:szCs w:val="20"/>
        </w:rPr>
      </w:pPr>
    </w:p>
    <w:p w:rsidR="00E4534D" w:rsidRDefault="00E4534D">
      <w:pPr>
        <w:tabs>
          <w:tab w:val="center" w:pos="4153"/>
        </w:tabs>
        <w:autoSpaceDE w:val="0"/>
        <w:spacing w:after="20"/>
        <w:jc w:val="both"/>
        <w:rPr>
          <w:rFonts w:ascii="Arial Narrow" w:eastAsia="Arial Narrow" w:hAnsi="Arial Narrow" w:cs="Arial Narrow"/>
          <w:szCs w:val="20"/>
        </w:rPr>
      </w:pPr>
      <w:r>
        <w:rPr>
          <w:rFonts w:ascii="Arial Narrow" w:eastAsia="Arial Narrow" w:hAnsi="Arial Narrow" w:cs="Arial Narrow"/>
          <w:szCs w:val="20"/>
        </w:rPr>
        <w:tab/>
      </w:r>
      <w:r>
        <w:rPr>
          <w:rFonts w:ascii="Arial Narrow" w:eastAsia="Arial Narrow" w:hAnsi="Arial Narrow" w:cs="Arial Narrow"/>
          <w:szCs w:val="20"/>
        </w:rPr>
        <w:tab/>
      </w:r>
      <w:r>
        <w:rPr>
          <w:rFonts w:ascii="Arial Narrow" w:eastAsia="Arial Narrow" w:hAnsi="Arial Narrow" w:cs="Arial Narrow"/>
          <w:szCs w:val="20"/>
        </w:rPr>
        <w:tab/>
      </w:r>
      <w:r>
        <w:rPr>
          <w:rFonts w:ascii="Arial Narrow" w:eastAsia="Arial Narrow" w:hAnsi="Arial Narrow" w:cs="Arial Narrow"/>
          <w:szCs w:val="20"/>
        </w:rPr>
        <w:tab/>
      </w:r>
      <w:r>
        <w:rPr>
          <w:rFonts w:ascii="Arial Narrow" w:eastAsia="Arial Narrow" w:hAnsi="Arial Narrow" w:cs="Arial Narrow"/>
          <w:szCs w:val="20"/>
        </w:rPr>
        <w:tab/>
      </w:r>
      <w:r>
        <w:rPr>
          <w:rFonts w:ascii="Arial Narrow" w:eastAsia="Arial Narrow" w:hAnsi="Arial Narrow" w:cs="Arial Narrow"/>
          <w:szCs w:val="20"/>
        </w:rPr>
        <w:tab/>
      </w:r>
      <w:r w:rsidR="00803B92">
        <w:rPr>
          <w:rFonts w:ascii="Arial Narrow" w:eastAsia="Arial Narrow" w:hAnsi="Arial Narrow" w:cs="Arial Narrow"/>
          <w:szCs w:val="20"/>
        </w:rPr>
        <w:t xml:space="preserve">          </w:t>
      </w:r>
      <w:r>
        <w:rPr>
          <w:rFonts w:ascii="Arial Narrow" w:eastAsia="Arial Narrow" w:hAnsi="Arial Narrow" w:cs="Arial Narrow"/>
          <w:szCs w:val="20"/>
        </w:rPr>
        <w:t xml:space="preserve">FIRMATO </w:t>
      </w:r>
    </w:p>
    <w:p w:rsidR="00803B92" w:rsidRDefault="00803B92">
      <w:pPr>
        <w:tabs>
          <w:tab w:val="center" w:pos="4153"/>
        </w:tabs>
        <w:autoSpaceDE w:val="0"/>
        <w:spacing w:after="20"/>
        <w:jc w:val="both"/>
        <w:rPr>
          <w:rFonts w:ascii="Arial Narrow" w:eastAsia="Arial Narrow" w:hAnsi="Arial Narrow" w:cs="Arial Narrow"/>
          <w:szCs w:val="20"/>
        </w:rPr>
      </w:pPr>
    </w:p>
    <w:p w:rsidR="00E4534D" w:rsidRDefault="00E4534D">
      <w:pPr>
        <w:tabs>
          <w:tab w:val="center" w:pos="4153"/>
          <w:tab w:val="right" w:pos="8306"/>
        </w:tabs>
        <w:autoSpaceDE w:val="0"/>
        <w:spacing w:after="20"/>
        <w:jc w:val="both"/>
        <w:rPr>
          <w:rFonts w:ascii="Arial Narrow" w:eastAsia="Arial Narrow" w:hAnsi="Arial Narrow" w:cs="Arial Narrow"/>
          <w:szCs w:val="20"/>
        </w:rPr>
      </w:pPr>
      <w:r>
        <w:rPr>
          <w:rFonts w:ascii="Arial Narrow" w:eastAsia="Arial Narrow" w:hAnsi="Arial Narrow" w:cs="Arial Narrow"/>
          <w:szCs w:val="20"/>
        </w:rPr>
        <w:tab/>
      </w:r>
      <w:r w:rsidR="00C76096">
        <w:rPr>
          <w:rFonts w:ascii="Arial Narrow" w:eastAsia="Arial Narrow" w:hAnsi="Arial Narrow" w:cs="Arial Narrow"/>
          <w:szCs w:val="20"/>
        </w:rPr>
        <w:t xml:space="preserve">                                                                                                                            </w:t>
      </w:r>
      <w:r w:rsidR="00803B92">
        <w:rPr>
          <w:rFonts w:ascii="Arial Narrow" w:eastAsia="Arial Narrow" w:hAnsi="Arial Narrow" w:cs="Arial Narrow"/>
          <w:szCs w:val="20"/>
        </w:rPr>
        <w:t>_______________</w:t>
      </w:r>
    </w:p>
    <w:p w:rsidR="00E4534D" w:rsidRDefault="00E4534D">
      <w:pPr>
        <w:tabs>
          <w:tab w:val="center" w:pos="4153"/>
          <w:tab w:val="right" w:pos="8306"/>
        </w:tabs>
        <w:autoSpaceDE w:val="0"/>
        <w:spacing w:after="20"/>
        <w:jc w:val="both"/>
        <w:rPr>
          <w:rFonts w:ascii="Arial Narrow" w:eastAsia="Arial Narrow" w:hAnsi="Arial Narrow" w:cs="Arial Narrow"/>
          <w:szCs w:val="20"/>
        </w:rPr>
      </w:pPr>
      <w:r>
        <w:rPr>
          <w:rFonts w:ascii="Arial Narrow" w:eastAsia="Arial Narrow" w:hAnsi="Arial Narrow" w:cs="Arial Narrow"/>
          <w:szCs w:val="20"/>
        </w:rPr>
        <w:tab/>
      </w:r>
      <w:r>
        <w:rPr>
          <w:rFonts w:ascii="Arial Narrow" w:eastAsia="Arial Narrow" w:hAnsi="Arial Narrow" w:cs="Arial Narrow"/>
          <w:szCs w:val="20"/>
        </w:rPr>
        <w:tab/>
      </w:r>
      <w:r>
        <w:rPr>
          <w:rFonts w:ascii="Arial Narrow" w:eastAsia="Arial Narrow" w:hAnsi="Arial Narrow" w:cs="Arial Narrow"/>
          <w:szCs w:val="20"/>
        </w:rPr>
        <w:tab/>
        <w:t xml:space="preserve">                      </w:t>
      </w:r>
    </w:p>
    <w:p w:rsidR="00E4534D" w:rsidRDefault="00E4534D">
      <w:pPr>
        <w:tabs>
          <w:tab w:val="center" w:pos="4153"/>
          <w:tab w:val="right" w:pos="8306"/>
        </w:tabs>
        <w:autoSpaceDE w:val="0"/>
        <w:spacing w:after="20"/>
        <w:jc w:val="both"/>
        <w:rPr>
          <w:rFonts w:ascii="Arial Narrow" w:eastAsia="Arial Narrow" w:hAnsi="Arial Narrow" w:cs="Arial Narrow"/>
          <w:szCs w:val="20"/>
        </w:rPr>
      </w:pPr>
      <w:r>
        <w:rPr>
          <w:rFonts w:ascii="Arial Narrow" w:eastAsia="Arial Narrow" w:hAnsi="Arial Narrow" w:cs="Arial Narrow"/>
          <w:szCs w:val="20"/>
        </w:rPr>
        <w:t xml:space="preserve">                                                                                               </w:t>
      </w:r>
      <w:r>
        <w:rPr>
          <w:rFonts w:ascii="Arial Narrow" w:eastAsia="Arial Narrow" w:hAnsi="Arial Narrow" w:cs="Arial Narrow"/>
          <w:szCs w:val="20"/>
        </w:rPr>
        <w:tab/>
      </w:r>
    </w:p>
    <w:p w:rsidR="00E4534D" w:rsidRDefault="00E4534D">
      <w:pPr>
        <w:autoSpaceDE w:val="0"/>
        <w:spacing w:after="20"/>
        <w:jc w:val="both"/>
        <w:rPr>
          <w:rFonts w:eastAsia="Times New Roman"/>
          <w:sz w:val="20"/>
          <w:szCs w:val="20"/>
        </w:rPr>
      </w:pPr>
      <w:r>
        <w:rPr>
          <w:rFonts w:ascii="Arial Narrow" w:eastAsia="Arial Narrow" w:hAnsi="Arial Narrow" w:cs="Arial Narrow"/>
          <w:szCs w:val="20"/>
        </w:rPr>
        <w:tab/>
      </w:r>
      <w:r>
        <w:rPr>
          <w:rFonts w:ascii="Arial Narrow" w:eastAsia="Arial Narrow" w:hAnsi="Arial Narrow" w:cs="Arial Narrow"/>
          <w:szCs w:val="20"/>
        </w:rPr>
        <w:tab/>
      </w:r>
      <w:r>
        <w:rPr>
          <w:rFonts w:ascii="Arial Narrow" w:eastAsia="Arial Narrow" w:hAnsi="Arial Narrow" w:cs="Arial Narrow"/>
          <w:szCs w:val="20"/>
        </w:rPr>
        <w:tab/>
      </w:r>
      <w:r>
        <w:rPr>
          <w:rFonts w:ascii="Arial Narrow" w:eastAsia="Arial Narrow" w:hAnsi="Arial Narrow" w:cs="Arial Narrow"/>
          <w:szCs w:val="20"/>
        </w:rPr>
        <w:tab/>
      </w:r>
      <w:r>
        <w:rPr>
          <w:rFonts w:ascii="Arial Narrow" w:eastAsia="Arial Narrow" w:hAnsi="Arial Narrow" w:cs="Arial Narrow"/>
          <w:szCs w:val="20"/>
        </w:rPr>
        <w:tab/>
      </w:r>
      <w:r>
        <w:rPr>
          <w:rFonts w:ascii="Arial Narrow" w:eastAsia="Arial Narrow" w:hAnsi="Arial Narrow" w:cs="Arial Narrow"/>
          <w:szCs w:val="20"/>
        </w:rPr>
        <w:tab/>
      </w:r>
      <w:r>
        <w:rPr>
          <w:rFonts w:ascii="Arial Narrow" w:eastAsia="Arial Narrow" w:hAnsi="Arial Narrow" w:cs="Arial Narrow"/>
          <w:szCs w:val="20"/>
        </w:rPr>
        <w:tab/>
      </w:r>
      <w:r>
        <w:rPr>
          <w:rFonts w:ascii="Arial Narrow" w:eastAsia="Arial Narrow" w:hAnsi="Arial Narrow" w:cs="Arial Narrow"/>
          <w:szCs w:val="20"/>
        </w:rPr>
        <w:tab/>
        <w:t>____________________________________</w:t>
      </w:r>
    </w:p>
    <w:sectPr w:rsidR="00E4534D" w:rsidSect="00324857">
      <w:footerReference w:type="default" r:id="rId7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A8A" w:rsidRDefault="00047A8A">
      <w:r>
        <w:separator/>
      </w:r>
    </w:p>
  </w:endnote>
  <w:endnote w:type="continuationSeparator" w:id="1">
    <w:p w:rsidR="00047A8A" w:rsidRDefault="00047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72D" w:rsidRPr="002C51B9" w:rsidRDefault="00D1072D">
    <w:pPr>
      <w:pStyle w:val="Pidipagina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Curriculum </w:t>
    </w:r>
    <w:r w:rsidR="00803B92">
      <w:rPr>
        <w:b/>
        <w:bCs/>
        <w:sz w:val="16"/>
        <w:szCs w:val="16"/>
      </w:rPr>
      <w:t>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A8A" w:rsidRDefault="00047A8A">
      <w:r>
        <w:separator/>
      </w:r>
    </w:p>
  </w:footnote>
  <w:footnote w:type="continuationSeparator" w:id="1">
    <w:p w:rsidR="00047A8A" w:rsidRDefault="00047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3">
    <w:nsid w:val="0664692E"/>
    <w:multiLevelType w:val="hybridMultilevel"/>
    <w:tmpl w:val="AD4EF8AC"/>
    <w:lvl w:ilvl="0" w:tplc="0410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50132FA8"/>
    <w:multiLevelType w:val="multilevel"/>
    <w:tmpl w:val="AD4EF8AC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5A4D7AC0"/>
    <w:multiLevelType w:val="hybridMultilevel"/>
    <w:tmpl w:val="B756D3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5698C"/>
    <w:rsid w:val="00031319"/>
    <w:rsid w:val="00040611"/>
    <w:rsid w:val="00047A8A"/>
    <w:rsid w:val="00072D3E"/>
    <w:rsid w:val="000A634C"/>
    <w:rsid w:val="000C4433"/>
    <w:rsid w:val="000C4B6C"/>
    <w:rsid w:val="000C58F3"/>
    <w:rsid w:val="000D4962"/>
    <w:rsid w:val="00116497"/>
    <w:rsid w:val="001207CE"/>
    <w:rsid w:val="00122AE6"/>
    <w:rsid w:val="00124BEB"/>
    <w:rsid w:val="001426D1"/>
    <w:rsid w:val="001446BE"/>
    <w:rsid w:val="001555E1"/>
    <w:rsid w:val="00164260"/>
    <w:rsid w:val="0019112C"/>
    <w:rsid w:val="00196493"/>
    <w:rsid w:val="001A6420"/>
    <w:rsid w:val="001A78B9"/>
    <w:rsid w:val="001D30A0"/>
    <w:rsid w:val="001D38B0"/>
    <w:rsid w:val="001E76BF"/>
    <w:rsid w:val="001F128D"/>
    <w:rsid w:val="002137DF"/>
    <w:rsid w:val="00214415"/>
    <w:rsid w:val="0027796B"/>
    <w:rsid w:val="002809B0"/>
    <w:rsid w:val="002842F7"/>
    <w:rsid w:val="002A2687"/>
    <w:rsid w:val="002C51B9"/>
    <w:rsid w:val="002D4086"/>
    <w:rsid w:val="002E6396"/>
    <w:rsid w:val="002E76FD"/>
    <w:rsid w:val="002F2FED"/>
    <w:rsid w:val="00324857"/>
    <w:rsid w:val="00385191"/>
    <w:rsid w:val="00396B7C"/>
    <w:rsid w:val="003C404D"/>
    <w:rsid w:val="003E00D7"/>
    <w:rsid w:val="003E1603"/>
    <w:rsid w:val="00443EC0"/>
    <w:rsid w:val="0047407B"/>
    <w:rsid w:val="004752A7"/>
    <w:rsid w:val="004849EF"/>
    <w:rsid w:val="004B2058"/>
    <w:rsid w:val="004D1F8E"/>
    <w:rsid w:val="004D7F44"/>
    <w:rsid w:val="004F0FFD"/>
    <w:rsid w:val="00533595"/>
    <w:rsid w:val="00535550"/>
    <w:rsid w:val="00590C72"/>
    <w:rsid w:val="00596561"/>
    <w:rsid w:val="005D4001"/>
    <w:rsid w:val="005E6B59"/>
    <w:rsid w:val="005F0E60"/>
    <w:rsid w:val="005F6713"/>
    <w:rsid w:val="006409CC"/>
    <w:rsid w:val="006506AB"/>
    <w:rsid w:val="00653D5B"/>
    <w:rsid w:val="00672689"/>
    <w:rsid w:val="006B19C8"/>
    <w:rsid w:val="006B49B1"/>
    <w:rsid w:val="006B6127"/>
    <w:rsid w:val="006C071A"/>
    <w:rsid w:val="0071430F"/>
    <w:rsid w:val="00715B7A"/>
    <w:rsid w:val="007164F0"/>
    <w:rsid w:val="00724F73"/>
    <w:rsid w:val="00753AEA"/>
    <w:rsid w:val="00792B8B"/>
    <w:rsid w:val="007E19CF"/>
    <w:rsid w:val="007E796A"/>
    <w:rsid w:val="00803B92"/>
    <w:rsid w:val="00813AEC"/>
    <w:rsid w:val="0083429D"/>
    <w:rsid w:val="008668AA"/>
    <w:rsid w:val="00883D2F"/>
    <w:rsid w:val="0089378B"/>
    <w:rsid w:val="008F20EA"/>
    <w:rsid w:val="00907860"/>
    <w:rsid w:val="00945A70"/>
    <w:rsid w:val="0096465D"/>
    <w:rsid w:val="00994672"/>
    <w:rsid w:val="0099652C"/>
    <w:rsid w:val="00997FAE"/>
    <w:rsid w:val="009C1CCB"/>
    <w:rsid w:val="009C63AD"/>
    <w:rsid w:val="009E6243"/>
    <w:rsid w:val="00A21E9E"/>
    <w:rsid w:val="00A41AE9"/>
    <w:rsid w:val="00A85D47"/>
    <w:rsid w:val="00A93552"/>
    <w:rsid w:val="00AB091A"/>
    <w:rsid w:val="00AD0147"/>
    <w:rsid w:val="00AD07BF"/>
    <w:rsid w:val="00AE6AEB"/>
    <w:rsid w:val="00AF7A78"/>
    <w:rsid w:val="00B0626B"/>
    <w:rsid w:val="00B418BE"/>
    <w:rsid w:val="00B51F95"/>
    <w:rsid w:val="00B66796"/>
    <w:rsid w:val="00B823B6"/>
    <w:rsid w:val="00BA118C"/>
    <w:rsid w:val="00BA58A3"/>
    <w:rsid w:val="00BE6A3E"/>
    <w:rsid w:val="00BE6D08"/>
    <w:rsid w:val="00C11340"/>
    <w:rsid w:val="00C1196A"/>
    <w:rsid w:val="00C17ED9"/>
    <w:rsid w:val="00C46C0D"/>
    <w:rsid w:val="00C57543"/>
    <w:rsid w:val="00C76096"/>
    <w:rsid w:val="00CB353B"/>
    <w:rsid w:val="00CC76E9"/>
    <w:rsid w:val="00D03F9B"/>
    <w:rsid w:val="00D1072D"/>
    <w:rsid w:val="00D1300F"/>
    <w:rsid w:val="00D32EEF"/>
    <w:rsid w:val="00D36CE9"/>
    <w:rsid w:val="00D4676C"/>
    <w:rsid w:val="00D824AA"/>
    <w:rsid w:val="00DF503A"/>
    <w:rsid w:val="00E40FF5"/>
    <w:rsid w:val="00E4534D"/>
    <w:rsid w:val="00EB6557"/>
    <w:rsid w:val="00EB7659"/>
    <w:rsid w:val="00EC53C4"/>
    <w:rsid w:val="00EF3F95"/>
    <w:rsid w:val="00EF65B3"/>
    <w:rsid w:val="00F06E00"/>
    <w:rsid w:val="00F13651"/>
    <w:rsid w:val="00F5698C"/>
    <w:rsid w:val="00FD0D69"/>
    <w:rsid w:val="00FD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2485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itolo1">
    <w:name w:val="heading 1"/>
    <w:basedOn w:val="Normale"/>
    <w:next w:val="Normale"/>
    <w:qFormat/>
    <w:rsid w:val="00324857"/>
    <w:pPr>
      <w:keepNext/>
      <w:tabs>
        <w:tab w:val="center" w:pos="4153"/>
        <w:tab w:val="right" w:pos="8306"/>
      </w:tabs>
      <w:autoSpaceDE w:val="0"/>
      <w:spacing w:before="20" w:after="20"/>
      <w:outlineLvl w:val="0"/>
    </w:pPr>
    <w:rPr>
      <w:rFonts w:ascii="Arial Narrow" w:eastAsia="Arial Narrow" w:hAnsi="Arial Narrow"/>
      <w:b/>
      <w:bCs/>
      <w:szCs w:val="20"/>
    </w:rPr>
  </w:style>
  <w:style w:type="paragraph" w:styleId="Titolo9">
    <w:name w:val="heading 9"/>
    <w:basedOn w:val="Normale"/>
    <w:next w:val="Normale"/>
    <w:qFormat/>
    <w:rsid w:val="00324857"/>
    <w:pPr>
      <w:keepNext/>
      <w:tabs>
        <w:tab w:val="num" w:pos="1584"/>
      </w:tabs>
      <w:outlineLvl w:val="8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24857"/>
    <w:rPr>
      <w:color w:val="0000FF"/>
      <w:u w:val="single"/>
    </w:rPr>
  </w:style>
  <w:style w:type="character" w:customStyle="1" w:styleId="Punti">
    <w:name w:val="Punti"/>
    <w:rsid w:val="00324857"/>
    <w:rPr>
      <w:rFonts w:ascii="OpenSymbol" w:eastAsia="OpenSymbol" w:hAnsi="OpenSymbol" w:cs="OpenSymbol"/>
    </w:rPr>
  </w:style>
  <w:style w:type="paragraph" w:styleId="Intestazione">
    <w:name w:val="header"/>
    <w:basedOn w:val="Normale"/>
    <w:next w:val="Corpodeltesto"/>
    <w:rsid w:val="0032485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rsid w:val="00324857"/>
    <w:pPr>
      <w:spacing w:after="120"/>
    </w:pPr>
  </w:style>
  <w:style w:type="paragraph" w:styleId="Elenco">
    <w:name w:val="List"/>
    <w:basedOn w:val="Corpodeltesto"/>
    <w:rsid w:val="00324857"/>
    <w:rPr>
      <w:rFonts w:cs="Tahoma"/>
    </w:rPr>
  </w:style>
  <w:style w:type="paragraph" w:styleId="Didascalia">
    <w:name w:val="caption"/>
    <w:basedOn w:val="Normale"/>
    <w:qFormat/>
    <w:rsid w:val="0032485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24857"/>
    <w:pPr>
      <w:suppressLineNumbers/>
    </w:pPr>
    <w:rPr>
      <w:rFonts w:cs="Tahoma"/>
    </w:rPr>
  </w:style>
  <w:style w:type="paragraph" w:customStyle="1" w:styleId="Aaoeeu">
    <w:name w:val="Aaoeeu"/>
    <w:rsid w:val="00324857"/>
    <w:pPr>
      <w:widowControl w:val="0"/>
      <w:suppressAutoHyphens/>
    </w:pPr>
    <w:rPr>
      <w:rFonts w:eastAsia="Arial"/>
      <w:kern w:val="1"/>
      <w:lang w:val="en-US" w:eastAsia="ar-SA"/>
    </w:rPr>
  </w:style>
  <w:style w:type="paragraph" w:customStyle="1" w:styleId="Aeeaoaeaa1">
    <w:name w:val="A?eeaoae?aa 1"/>
    <w:basedOn w:val="Aaoeeu"/>
    <w:next w:val="Aaoeeu"/>
    <w:rsid w:val="00324857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rsid w:val="0032485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24857"/>
    <w:pPr>
      <w:jc w:val="right"/>
    </w:pPr>
    <w:rPr>
      <w:i/>
      <w:iCs/>
      <w:sz w:val="16"/>
      <w:szCs w:val="16"/>
    </w:rPr>
  </w:style>
  <w:style w:type="paragraph" w:customStyle="1" w:styleId="Contenutotabella">
    <w:name w:val="Contenuto tabella"/>
    <w:basedOn w:val="Normale"/>
    <w:rsid w:val="00324857"/>
    <w:pPr>
      <w:suppressLineNumbers/>
    </w:pPr>
  </w:style>
  <w:style w:type="paragraph" w:customStyle="1" w:styleId="Intestazionetabella">
    <w:name w:val="Intestazione tabella"/>
    <w:basedOn w:val="Contenutotabella"/>
    <w:rsid w:val="00324857"/>
    <w:pPr>
      <w:jc w:val="center"/>
    </w:pPr>
    <w:rPr>
      <w:b/>
      <w:bCs/>
    </w:rPr>
  </w:style>
  <w:style w:type="paragraph" w:styleId="Pidipagina">
    <w:name w:val="footer"/>
    <w:basedOn w:val="Normale"/>
    <w:rsid w:val="00324857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24857"/>
    <w:pPr>
      <w:widowControl/>
      <w:snapToGrid w:val="0"/>
      <w:spacing w:before="20" w:after="20"/>
      <w:jc w:val="both"/>
    </w:pPr>
    <w:rPr>
      <w:rFonts w:ascii="Arial Narrow" w:eastAsia="Arial Narrow" w:hAnsi="Arial Narrow"/>
      <w:szCs w:val="20"/>
    </w:rPr>
  </w:style>
  <w:style w:type="paragraph" w:styleId="Corpodeltesto3">
    <w:name w:val="Body Text 3"/>
    <w:basedOn w:val="Normale"/>
    <w:rsid w:val="00324857"/>
    <w:pPr>
      <w:tabs>
        <w:tab w:val="center" w:pos="4153"/>
        <w:tab w:val="right" w:pos="8306"/>
      </w:tabs>
      <w:autoSpaceDE w:val="0"/>
      <w:spacing w:after="20"/>
      <w:jc w:val="both"/>
    </w:pPr>
    <w:rPr>
      <w:rFonts w:ascii="Arial Narrow" w:eastAsia="Arial Narrow" w:hAnsi="Arial Narrow"/>
      <w:sz w:val="16"/>
      <w:szCs w:val="20"/>
    </w:rPr>
  </w:style>
  <w:style w:type="character" w:styleId="Numeropagina">
    <w:name w:val="page number"/>
    <w:basedOn w:val="Carpredefinitoparagrafo"/>
    <w:rsid w:val="00324857"/>
  </w:style>
  <w:style w:type="paragraph" w:styleId="Testofumetto">
    <w:name w:val="Balloon Text"/>
    <w:basedOn w:val="Normale"/>
    <w:semiHidden/>
    <w:rsid w:val="001207C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672689"/>
    <w:pPr>
      <w:widowControl/>
      <w:suppressAutoHyphens w:val="0"/>
      <w:ind w:firstLine="851"/>
      <w:jc w:val="both"/>
    </w:pPr>
    <w:rPr>
      <w:rFonts w:eastAsia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ET PROFESSIONALE DI</vt:lpstr>
    </vt:vector>
  </TitlesOfParts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ET PROFESSIONALE DI</dc:title>
  <dc:creator>VERA GUARDI'</dc:creator>
  <cp:lastModifiedBy>Vera</cp:lastModifiedBy>
  <cp:revision>3</cp:revision>
  <cp:lastPrinted>2012-11-18T07:28:00Z</cp:lastPrinted>
  <dcterms:created xsi:type="dcterms:W3CDTF">2024-03-21T09:29:00Z</dcterms:created>
  <dcterms:modified xsi:type="dcterms:W3CDTF">2024-03-21T09:35:00Z</dcterms:modified>
</cp:coreProperties>
</file>